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D4" w:rsidRDefault="004C6AD4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rtl/>
          <w:lang w:val="en-US"/>
        </w:rPr>
      </w:pPr>
    </w:p>
    <w:p w:rsid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rtl/>
          <w:lang w:val="en-US"/>
        </w:rPr>
      </w:pPr>
    </w:p>
    <w:p w:rsid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rtl/>
          <w:lang w:val="en-US"/>
        </w:rPr>
      </w:pPr>
    </w:p>
    <w:p w:rsid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rtl/>
          <w:lang w:val="en-US"/>
        </w:rPr>
      </w:pPr>
    </w:p>
    <w:p w:rsid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rtl/>
          <w:lang w:val="en-US"/>
        </w:rPr>
      </w:pPr>
    </w:p>
    <w:p w:rsid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rtl/>
          <w:lang w:val="en-US"/>
        </w:rPr>
      </w:pPr>
    </w:p>
    <w:p w:rsid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rtl/>
          <w:lang w:val="en-US"/>
        </w:rPr>
      </w:pPr>
    </w:p>
    <w:p w:rsidR="002A21CE" w:rsidRDefault="002A21CE">
      <w:pPr>
        <w:spacing w:after="0" w:line="240" w:lineRule="auto"/>
        <w:jc w:val="center"/>
        <w:rPr>
          <w:rFonts w:hint="cs"/>
          <w:b/>
          <w:sz w:val="96"/>
          <w:szCs w:val="96"/>
          <w:rtl/>
        </w:rPr>
      </w:pPr>
    </w:p>
    <w:p w:rsidR="002A21CE" w:rsidRP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sz w:val="72"/>
          <w:szCs w:val="72"/>
          <w:rtl/>
          <w:lang w:val="en-US"/>
        </w:rPr>
      </w:pPr>
      <w:proofErr w:type="spellStart"/>
      <w:r w:rsidRPr="002A21CE">
        <w:rPr>
          <w:b/>
          <w:sz w:val="96"/>
          <w:szCs w:val="96"/>
          <w:rtl/>
        </w:rPr>
        <w:t>المبحث:</w:t>
      </w:r>
      <w:proofErr w:type="spellEnd"/>
      <w:r w:rsidRPr="002A21CE">
        <w:rPr>
          <w:b/>
          <w:sz w:val="96"/>
          <w:szCs w:val="96"/>
          <w:rtl/>
        </w:rPr>
        <w:t xml:space="preserve"> اللغة العربية /الخامس      </w:t>
      </w:r>
    </w:p>
    <w:p w:rsid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rtl/>
          <w:lang w:val="en-US"/>
        </w:rPr>
      </w:pPr>
    </w:p>
    <w:p w:rsid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rtl/>
          <w:lang w:val="en-US"/>
        </w:rPr>
      </w:pPr>
    </w:p>
    <w:p w:rsid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rtl/>
          <w:lang w:val="en-US"/>
        </w:rPr>
      </w:pPr>
    </w:p>
    <w:p w:rsid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rtl/>
          <w:lang w:val="en-US"/>
        </w:rPr>
      </w:pPr>
    </w:p>
    <w:p w:rsid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rtl/>
          <w:lang w:val="en-US"/>
        </w:rPr>
      </w:pPr>
    </w:p>
    <w:p w:rsid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rtl/>
          <w:lang w:val="en-US"/>
        </w:rPr>
      </w:pPr>
    </w:p>
    <w:p w:rsid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rtl/>
          <w:lang w:val="en-US"/>
        </w:rPr>
      </w:pPr>
    </w:p>
    <w:p w:rsid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rtl/>
          <w:lang w:val="en-US"/>
        </w:rPr>
      </w:pPr>
    </w:p>
    <w:p w:rsidR="002A21CE" w:rsidRDefault="002A2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C6AD4" w:rsidRDefault="004C6AD4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rtl/>
        </w:rPr>
      </w:pPr>
    </w:p>
    <w:p w:rsidR="000B3360" w:rsidRDefault="000B336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rtl/>
        </w:rPr>
      </w:pPr>
    </w:p>
    <w:p w:rsidR="000B3360" w:rsidRDefault="00927E58" w:rsidP="00927E58">
      <w:pPr>
        <w:tabs>
          <w:tab w:val="left" w:pos="1223"/>
        </w:tabs>
        <w:spacing w:after="0" w:line="240" w:lineRule="auto"/>
        <w:rPr>
          <w:rFonts w:ascii="Times New Roman" w:eastAsia="Times New Roman" w:hAnsi="Times New Roman" w:cs="Times New Roman" w:hint="cs"/>
          <w:b/>
          <w:sz w:val="40"/>
          <w:szCs w:val="40"/>
          <w:rtl/>
        </w:rPr>
      </w:pPr>
      <w:r>
        <w:rPr>
          <w:rFonts w:ascii="Times New Roman" w:eastAsia="Times New Roman" w:hAnsi="Times New Roman" w:cs="Times New Roman"/>
          <w:b/>
          <w:sz w:val="40"/>
          <w:szCs w:val="40"/>
          <w:rtl/>
        </w:rPr>
        <w:tab/>
      </w:r>
    </w:p>
    <w:p w:rsidR="002A21CE" w:rsidRDefault="002A21CE" w:rsidP="00927E58">
      <w:pPr>
        <w:tabs>
          <w:tab w:val="left" w:pos="1223"/>
        </w:tabs>
        <w:spacing w:after="0" w:line="240" w:lineRule="auto"/>
        <w:rPr>
          <w:rFonts w:ascii="Times New Roman" w:eastAsia="Times New Roman" w:hAnsi="Times New Roman" w:cs="Times New Roman" w:hint="cs"/>
          <w:b/>
          <w:sz w:val="40"/>
          <w:szCs w:val="40"/>
          <w:rtl/>
        </w:rPr>
      </w:pPr>
    </w:p>
    <w:p w:rsidR="002A21CE" w:rsidRDefault="002A21CE" w:rsidP="00927E58">
      <w:pPr>
        <w:tabs>
          <w:tab w:val="left" w:pos="1223"/>
        </w:tabs>
        <w:spacing w:after="0" w:line="240" w:lineRule="auto"/>
        <w:rPr>
          <w:rFonts w:ascii="Times New Roman" w:eastAsia="Times New Roman" w:hAnsi="Times New Roman" w:cs="Times New Roman" w:hint="cs"/>
          <w:b/>
          <w:sz w:val="40"/>
          <w:szCs w:val="40"/>
          <w:rtl/>
        </w:rPr>
      </w:pPr>
    </w:p>
    <w:p w:rsidR="002A21CE" w:rsidRDefault="002A21CE" w:rsidP="00927E58">
      <w:pPr>
        <w:tabs>
          <w:tab w:val="left" w:pos="1223"/>
        </w:tabs>
        <w:spacing w:after="0" w:line="240" w:lineRule="auto"/>
        <w:rPr>
          <w:rFonts w:ascii="Times New Roman" w:eastAsia="Times New Roman" w:hAnsi="Times New Roman" w:cs="Times New Roman" w:hint="cs"/>
          <w:b/>
          <w:sz w:val="40"/>
          <w:szCs w:val="40"/>
          <w:rtl/>
        </w:rPr>
      </w:pPr>
    </w:p>
    <w:p w:rsidR="002A21CE" w:rsidRDefault="002A21CE" w:rsidP="00927E58">
      <w:pPr>
        <w:tabs>
          <w:tab w:val="left" w:pos="1223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4C6AD4" w:rsidRDefault="004C6AD4">
      <w:pPr>
        <w:jc w:val="both"/>
        <w:rPr>
          <w:b/>
          <w:sz w:val="24"/>
          <w:szCs w:val="24"/>
        </w:rPr>
      </w:pPr>
    </w:p>
    <w:p w:rsidR="004C6AD4" w:rsidRDefault="00926C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: </w:t>
      </w:r>
      <w:r w:rsidR="003F4103">
        <w:rPr>
          <w:rFonts w:hint="cs"/>
          <w:b/>
          <w:bCs/>
          <w:rtl/>
        </w:rPr>
        <w:t xml:space="preserve">أحسن القصص             </w:t>
      </w:r>
      <w:r>
        <w:rPr>
          <w:b/>
          <w:sz w:val="24"/>
          <w:szCs w:val="24"/>
          <w:rtl/>
        </w:rPr>
        <w:t xml:space="preserve">موضوع الدرس : الاستماع          عدد الحصص: 1         التعلم القبلي :       </w:t>
      </w:r>
    </w:p>
    <w:tbl>
      <w:tblPr>
        <w:tblStyle w:val="a5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"/>
        <w:gridCol w:w="1011"/>
        <w:gridCol w:w="6554"/>
        <w:gridCol w:w="7088"/>
        <w:gridCol w:w="975"/>
        <w:gridCol w:w="43"/>
      </w:tblGrid>
      <w:tr w:rsidR="004C6AD4" w:rsidTr="000B3360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</w:tcPr>
          <w:p w:rsidR="004C6AD4" w:rsidRDefault="00926CC2">
            <w:pPr>
              <w:spacing w:line="360" w:lineRule="auto"/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 :</w:t>
            </w:r>
            <w:r>
              <w:rPr>
                <w:b/>
                <w:rtl/>
              </w:rPr>
              <w:t xml:space="preserve">  1- يذكر شروط الاستماع.            2- يستمع لما يُقرأ.      3- يفسّر المفردات والتراكيب المسموعة.   4-  يستخلص الدروس المستفادة من النّصّ  المسموع.       5- يضع عنوانًا بديلًا للنصّ.</w:t>
            </w:r>
          </w:p>
        </w:tc>
      </w:tr>
      <w:tr w:rsidR="004C6AD4" w:rsidTr="000B3360">
        <w:trPr>
          <w:gridAfter w:val="1"/>
          <w:wAfter w:w="43" w:type="dxa"/>
          <w:trHeight w:val="269"/>
        </w:trPr>
        <w:tc>
          <w:tcPr>
            <w:tcW w:w="1053" w:type="dxa"/>
            <w:gridSpan w:val="2"/>
          </w:tcPr>
          <w:p w:rsidR="004C6AD4" w:rsidRPr="00E51508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>المراحل</w:t>
            </w:r>
          </w:p>
        </w:tc>
        <w:tc>
          <w:tcPr>
            <w:tcW w:w="6554" w:type="dxa"/>
          </w:tcPr>
          <w:p w:rsidR="004C6AD4" w:rsidRPr="00E51508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:rsidR="004C6AD4" w:rsidRPr="00E51508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:rsidR="004C6AD4" w:rsidRPr="00E51508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>الزمن</w:t>
            </w:r>
          </w:p>
        </w:tc>
      </w:tr>
      <w:tr w:rsidR="004C6AD4" w:rsidTr="000B336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54" w:type="dxa"/>
          </w:tcPr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* التمهيــد للدّرس :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ذكر شروط الاستماع من قبل التلاميذ.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88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تحضير الكتاب المدرسي والدفتر.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-الإصغاء للمعلم أثناء تقديم شروط </w:t>
            </w:r>
            <w:r>
              <w:rPr>
                <w:b/>
                <w:sz w:val="24"/>
                <w:szCs w:val="24"/>
                <w:rtl/>
              </w:rPr>
              <w:t>الاستماع.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الاطلاع على أسئلة الاستماع قبل البدء بعرض النص.</w:t>
            </w:r>
          </w:p>
        </w:tc>
        <w:tc>
          <w:tcPr>
            <w:tcW w:w="975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 w:rsidTr="000B3360">
        <w:trPr>
          <w:gridAfter w:val="1"/>
          <w:wAfter w:w="43" w:type="dxa"/>
          <w:cantSplit/>
          <w:trHeight w:val="1459"/>
        </w:trPr>
        <w:tc>
          <w:tcPr>
            <w:tcW w:w="1053" w:type="dxa"/>
            <w:gridSpan w:val="2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54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يقرأ المعلِّم النّصّ  الوارد في نصوص الاستماع قراءةً جهريّة معبِّرة مرةً واحدة.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يطرح المعلِّم أسئلة  حول النّصّ  المسموع، للتوصل للفكرة الرئيسة.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تكليف الطلبة </w:t>
            </w:r>
            <w:r>
              <w:rPr>
                <w:b/>
                <w:rtl/>
              </w:rPr>
              <w:t>بالإجابة عن تدريبات النص المسموع في الكتاب المدرسي.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8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يستمع الطلبة للنص المسموع وتحديد الفكرة الرئيسة للنص، وكتابتها على السبورة.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يعرض الطلبة الإجابات التي دوّنوها في الكتاب المدرسي أمام الصف</w:t>
            </w:r>
            <w:r>
              <w:rPr>
                <w:b/>
                <w:sz w:val="24"/>
                <w:szCs w:val="24"/>
                <w:rtl/>
              </w:rPr>
              <w:t xml:space="preserve"> وكتابتها على السبورة.</w:t>
            </w: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 w:rsidTr="000B3360">
        <w:trPr>
          <w:gridAfter w:val="1"/>
          <w:wAfter w:w="43" w:type="dxa"/>
          <w:cantSplit/>
          <w:trHeight w:val="1071"/>
        </w:trPr>
        <w:tc>
          <w:tcPr>
            <w:tcW w:w="1053" w:type="dxa"/>
            <w:gridSpan w:val="2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54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توزيع الطلبة في مجموعات ثنائية 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يكتب المعلم مجموعة كلمات على السبورة، ثم طرح أسئلة حولها: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ما ضد الكلمات ؟ وما معناها؟ ثم وضعها في جمل مفيدة.</w:t>
            </w:r>
          </w:p>
        </w:tc>
        <w:tc>
          <w:tcPr>
            <w:tcW w:w="708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للعمل الثنائي أو المجموعات 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يعمل </w:t>
            </w:r>
            <w:r>
              <w:rPr>
                <w:b/>
                <w:sz w:val="24"/>
                <w:szCs w:val="24"/>
                <w:rtl/>
              </w:rPr>
              <w:t>على حل السؤال أو الأسئلة التي يطرحها المعلم وفق المطلوب منها، ويعرض إجابته في الصف.</w:t>
            </w:r>
          </w:p>
        </w:tc>
        <w:tc>
          <w:tcPr>
            <w:tcW w:w="975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4C6AD4" w:rsidTr="000B3360">
        <w:trPr>
          <w:gridAfter w:val="1"/>
          <w:wAfter w:w="43" w:type="dxa"/>
          <w:cantSplit/>
          <w:trHeight w:val="390"/>
        </w:trPr>
        <w:tc>
          <w:tcPr>
            <w:tcW w:w="1053" w:type="dxa"/>
            <w:gridSpan w:val="2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54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اختتام الحصة بتكليف المعلم للطلبة بتحديد الجملة التي أعجبتهم في النّص.</w:t>
            </w:r>
          </w:p>
        </w:tc>
        <w:tc>
          <w:tcPr>
            <w:tcW w:w="708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يعرض الطلبة الجمل التي أعجبتهم في النص المسموع وكتابتها على السبورة.</w:t>
            </w:r>
          </w:p>
        </w:tc>
        <w:tc>
          <w:tcPr>
            <w:tcW w:w="975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6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4C6AD4">
        <w:tc>
          <w:tcPr>
            <w:tcW w:w="7198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>
              <w:trPr>
                <w:trHeight w:val="471"/>
              </w:trPr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Pr="003A3B70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3B70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rPr>
                <w:trHeight w:val="428"/>
              </w:trPr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:rsidTr="000B3360">
              <w:trPr>
                <w:trHeight w:val="70"/>
              </w:trPr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6AD4" w:rsidRDefault="00B81B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1BB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4" o:spid="_x0000_s1027" type="#_x0000_t202" style="position:absolute;left:0;text-align:left;margin-left:6.7pt;margin-top:111.05pt;width:775.6pt;height:20.3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" filled="f" stroked="f" strokeweight=".5pt">
                  <v:textbox style="mso-next-textbox:#مربع نص 4">
                    <w:txbxContent>
                      <w:p w:rsidR="00005BA5" w:rsidRPr="00663E5B" w:rsidRDefault="00926CC2" w:rsidP="00663E5B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الاسم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والتوقيع/</w:t>
                        </w:r>
                        <w:proofErr w:type="spellEnd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المعلم </w:t>
                        </w:r>
                        <w:proofErr w:type="spellStart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:</w:t>
                        </w:r>
                        <w:proofErr w:type="spellEnd"/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خصائي المبحث:                                    مدير المدرسة:                                       مستشار التطوير المدرسي :                               </w:t>
                        </w:r>
                      </w:p>
                    </w:txbxContent>
                  </v:textbox>
                </v:shape>
              </w:pict>
            </w: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C6AD4" w:rsidRDefault="004C6AD4">
      <w:pPr>
        <w:rPr>
          <w:sz w:val="6"/>
          <w:szCs w:val="6"/>
        </w:rPr>
      </w:pPr>
    </w:p>
    <w:p w:rsidR="004C6AD4" w:rsidRDefault="004C6AD4">
      <w:pPr>
        <w:rPr>
          <w:sz w:val="6"/>
          <w:szCs w:val="6"/>
        </w:rPr>
      </w:pPr>
    </w:p>
    <w:p w:rsidR="004C6AD4" w:rsidRDefault="004C6AD4">
      <w:pPr>
        <w:rPr>
          <w:sz w:val="6"/>
          <w:szCs w:val="6"/>
        </w:rPr>
      </w:pPr>
    </w:p>
    <w:p w:rsidR="004C6AD4" w:rsidRDefault="00926CC2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</w:t>
      </w:r>
      <w:r>
        <w:rPr>
          <w:b/>
          <w:sz w:val="24"/>
          <w:szCs w:val="24"/>
          <w:rtl/>
        </w:rPr>
        <w:t xml:space="preserve">ان الوحدة :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موضوع الدرس : أتحدث بطلاقة  </w:t>
      </w:r>
      <w:r w:rsidR="008A0125">
        <w:rPr>
          <w:rFonts w:hint="cs"/>
          <w:b/>
          <w:sz w:val="24"/>
          <w:szCs w:val="24"/>
          <w:rtl/>
        </w:rPr>
        <w:t>(التلخيص الشفوي )</w:t>
      </w:r>
      <w:r>
        <w:rPr>
          <w:b/>
          <w:sz w:val="24"/>
          <w:szCs w:val="24"/>
          <w:rtl/>
        </w:rPr>
        <w:t xml:space="preserve">    عدد الحصص:</w:t>
      </w:r>
      <w:r w:rsidR="008A0125">
        <w:rPr>
          <w:rFonts w:hint="cs"/>
          <w:b/>
          <w:sz w:val="24"/>
          <w:szCs w:val="24"/>
          <w:rtl/>
        </w:rPr>
        <w:t>2</w:t>
      </w:r>
      <w:r>
        <w:rPr>
          <w:b/>
          <w:sz w:val="24"/>
          <w:szCs w:val="24"/>
          <w:rtl/>
        </w:rPr>
        <w:t xml:space="preserve">        التعلم القبلي :       </w:t>
      </w:r>
      <w:r w:rsidR="008A0125">
        <w:rPr>
          <w:rFonts w:hint="cs"/>
          <w:b/>
          <w:sz w:val="24"/>
          <w:szCs w:val="24"/>
          <w:rtl/>
        </w:rPr>
        <w:t>الاستماع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927E58">
        <w:trPr>
          <w:trHeight w:val="339"/>
        </w:trPr>
        <w:tc>
          <w:tcPr>
            <w:tcW w:w="15627" w:type="dxa"/>
            <w:gridSpan w:val="4"/>
            <w:vAlign w:val="bottom"/>
          </w:tcPr>
          <w:p w:rsidR="00927E58" w:rsidRDefault="00927E58" w:rsidP="00927E5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>: 1- يذكر شروط  المحادثة  ومعاييرها.       2- يتحدّث بلغة سليمة مبديًا رأيه في قضية محدّدة.      3- يتّصف بالجرأة والطلاقة في الحديث.  4-  يتحلّى بآداب التحدّث في مواقف حياتيّة متنوِّعة</w:t>
            </w:r>
          </w:p>
        </w:tc>
      </w:tr>
      <w:tr w:rsidR="004C6AD4">
        <w:tc>
          <w:tcPr>
            <w:tcW w:w="1050" w:type="dxa"/>
          </w:tcPr>
          <w:p w:rsidR="004C6AD4" w:rsidRPr="00E51508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>المراحل</w:t>
            </w:r>
          </w:p>
        </w:tc>
        <w:tc>
          <w:tcPr>
            <w:tcW w:w="6536" w:type="dxa"/>
          </w:tcPr>
          <w:p w:rsidR="004C6AD4" w:rsidRPr="00E51508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4C6AD4" w:rsidRPr="00E51508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Pr="00E51508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E51508">
              <w:rPr>
                <w:b/>
                <w:sz w:val="24"/>
                <w:szCs w:val="24"/>
                <w:highlight w:val="yellow"/>
                <w:rtl/>
              </w:rPr>
              <w:t>الزمن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* التمهيــد للدّرس :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تكليف الطلبة بالنظر إلى الصور في الكتاب المدرسي</w:t>
            </w:r>
            <w:r>
              <w:rPr>
                <w:b/>
                <w:rtl/>
              </w:rPr>
              <w:t xml:space="preserve"> ص 8 ومناقشتها.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طرح السؤال الآتي:</w:t>
            </w:r>
            <w:r w:rsidR="00B61EED">
              <w:rPr>
                <w:rFonts w:hint="cs"/>
                <w:b/>
                <w:rtl/>
              </w:rPr>
              <w:t xml:space="preserve"> ما قصة بئر زمزم؟</w:t>
            </w:r>
            <w:r>
              <w:rPr>
                <w:b/>
                <w:rtl/>
              </w:rPr>
              <w:t xml:space="preserve"> </w:t>
            </w:r>
          </w:p>
        </w:tc>
        <w:tc>
          <w:tcPr>
            <w:tcW w:w="7068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يفتح الطلبة الكتاب المدرسي  ص  8  ويُمعن النّظر في الصور الموجودة فيها.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يُبدي رأيه في الصورة.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يجيب الطلبة عن السؤال الذي طرحه المعلم حول </w:t>
            </w:r>
            <w:r w:rsidR="00B61EED">
              <w:rPr>
                <w:rFonts w:hint="cs"/>
                <w:b/>
                <w:rtl/>
              </w:rPr>
              <w:t>بئر زمزم</w:t>
            </w:r>
            <w:r w:rsidR="00B61EED"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، ويكتبه في دفتره.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>
        <w:trPr>
          <w:cantSplit/>
          <w:trHeight w:val="1545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يوزع المعلم الطلبة في مجموعات، وعمل مخطط مفاهيمي لتوضيح كيف يبني الطلبة فكرة معينة ويتحدث عنها  كما هو موجود في الكتاب المدرسي </w:t>
            </w:r>
            <w:r w:rsidR="00B61EED">
              <w:rPr>
                <w:rFonts w:hint="cs"/>
                <w:b/>
                <w:rtl/>
              </w:rPr>
              <w:t>ص 11</w:t>
            </w:r>
            <w:r>
              <w:rPr>
                <w:b/>
                <w:rtl/>
              </w:rPr>
              <w:t xml:space="preserve"> .</w:t>
            </w:r>
          </w:p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 يعمل الطلبة في مجموعات، ويقوموا بتوزيع الأدوار فيما بينهم في الحديث عن قصة سيدنا </w:t>
            </w:r>
            <w:r w:rsidR="00B61EED">
              <w:rPr>
                <w:rFonts w:hint="cs"/>
                <w:b/>
                <w:sz w:val="24"/>
                <w:szCs w:val="24"/>
                <w:rtl/>
              </w:rPr>
              <w:t>موسى</w:t>
            </w:r>
            <w:r>
              <w:rPr>
                <w:b/>
                <w:sz w:val="24"/>
                <w:szCs w:val="24"/>
                <w:rtl/>
              </w:rPr>
              <w:t xml:space="preserve"> عليه السلام  ( </w:t>
            </w:r>
            <w:r w:rsidR="00B61EED">
              <w:rPr>
                <w:rFonts w:hint="cs"/>
                <w:b/>
                <w:sz w:val="24"/>
                <w:szCs w:val="24"/>
                <w:rtl/>
              </w:rPr>
              <w:t>لماذا خرق الخضر السفينة ؟ من أعلم أهل الأرض</w:t>
            </w:r>
          </w:p>
          <w:p w:rsidR="00B61EED" w:rsidRDefault="00B61EE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لماذا طلب الخضر الفراق ؟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تعرض كل مجموعة ما توصّلت إليه من معلومات أمام زملائهم في الصّفّ.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- طرح أسئلة للمناقشة مثل: لماذا </w:t>
            </w:r>
            <w:r w:rsidR="00B61EED">
              <w:rPr>
                <w:rFonts w:hint="cs"/>
                <w:b/>
                <w:rtl/>
              </w:rPr>
              <w:t>لم يصبر موسى</w:t>
            </w:r>
            <w:r>
              <w:rPr>
                <w:b/>
                <w:rtl/>
              </w:rPr>
              <w:t>؟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>-  رتب أحداثا معطاة حسب ورودها في النص</w:t>
            </w:r>
            <w:r>
              <w:rPr>
                <w:b/>
                <w:sz w:val="24"/>
                <w:szCs w:val="24"/>
                <w:rtl/>
              </w:rPr>
              <w:t xml:space="preserve"> ./تكليف الطلاب ربط أسبابا معطاة متعلقة بالقصة بنتائجها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مناقشة الأسئلة حول سبب </w:t>
            </w:r>
            <w:r w:rsidR="00B61EED">
              <w:rPr>
                <w:rFonts w:hint="cs"/>
                <w:b/>
                <w:sz w:val="24"/>
                <w:szCs w:val="24"/>
                <w:rtl/>
              </w:rPr>
              <w:t>عدم صبر سيدنا موسى</w:t>
            </w:r>
            <w:r>
              <w:rPr>
                <w:b/>
                <w:sz w:val="24"/>
                <w:szCs w:val="24"/>
                <w:rtl/>
              </w:rPr>
              <w:t>، وكتابتها على السبورة/.</w:t>
            </w:r>
            <w:r>
              <w:t xml:space="preserve"> </w:t>
            </w:r>
            <w:r>
              <w:rPr>
                <w:b/>
                <w:sz w:val="24"/>
                <w:szCs w:val="24"/>
                <w:rtl/>
              </w:rPr>
              <w:t>ربط أسبابا معطاة متعلقة بالقصة بنتائجها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يذكر المعلم  </w:t>
            </w:r>
            <w:r w:rsidR="00B61EED">
              <w:rPr>
                <w:rFonts w:hint="cs"/>
                <w:b/>
                <w:sz w:val="24"/>
                <w:szCs w:val="24"/>
                <w:rtl/>
              </w:rPr>
              <w:t>أحداث نشوء بئر زمزم بعد سماع النص الصوتي</w:t>
            </w:r>
            <w:r>
              <w:rPr>
                <w:b/>
                <w:sz w:val="24"/>
                <w:szCs w:val="24"/>
                <w:rtl/>
              </w:rPr>
              <w:t xml:space="preserve"> و يطلب من التلاميذ إبداء رأيهم في </w:t>
            </w:r>
            <w:r w:rsidR="00B61EED">
              <w:rPr>
                <w:rFonts w:hint="cs"/>
                <w:b/>
                <w:sz w:val="24"/>
                <w:szCs w:val="24"/>
                <w:rtl/>
              </w:rPr>
              <w:t>سارة زوجة ابراهيم</w:t>
            </w:r>
            <w:r>
              <w:rPr>
                <w:b/>
                <w:sz w:val="24"/>
                <w:szCs w:val="24"/>
                <w:rtl/>
              </w:rPr>
              <w:t xml:space="preserve"> ... إدارة مناقشة الطلبة.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p w:rsidR="000B3360" w:rsidRDefault="000B3360" w:rsidP="000B3360"/>
    <w:tbl>
      <w:tblPr>
        <w:tblStyle w:val="aa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4C6AD4">
        <w:tc>
          <w:tcPr>
            <w:tcW w:w="7198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b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B11965" w:rsidP="00B11965">
            <w:pPr>
              <w:tabs>
                <w:tab w:val="left" w:pos="110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>
              <w:trPr>
                <w:trHeight w:val="471"/>
              </w:trPr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Pr="000B3360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3360">
                    <w:rPr>
                      <w:b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rPr>
                <w:trHeight w:val="428"/>
              </w:trPr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C6AD4" w:rsidRDefault="004C6AD4">
      <w:pPr>
        <w:tabs>
          <w:tab w:val="right" w:pos="638"/>
        </w:tabs>
        <w:rPr>
          <w:b/>
          <w:sz w:val="24"/>
          <w:szCs w:val="24"/>
        </w:rPr>
      </w:pPr>
    </w:p>
    <w:p w:rsidR="004C6AD4" w:rsidRDefault="00926CC2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: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      موضوع الدرس : أتحدث بطلاقة    </w:t>
      </w:r>
      <w:r w:rsidR="00B11965">
        <w:rPr>
          <w:rFonts w:hint="cs"/>
          <w:b/>
          <w:sz w:val="24"/>
          <w:szCs w:val="24"/>
          <w:rtl/>
        </w:rPr>
        <w:t xml:space="preserve">مخطط عناصر القصة </w:t>
      </w:r>
      <w:r>
        <w:rPr>
          <w:b/>
          <w:sz w:val="24"/>
          <w:szCs w:val="24"/>
          <w:rtl/>
        </w:rPr>
        <w:t xml:space="preserve">  عدد الحصص: 1        التعلم القبلي :   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  <w:vAlign w:val="bottom"/>
          </w:tcPr>
          <w:p w:rsidR="004C6AD4" w:rsidRDefault="00926CC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>: 1- يذكر شروط  المحادثة  ومعاييرها.       2- يتحدّث بلغة سليمة مبديًا رأيه في قضية محدّدة.      3- يتّصف بال</w:t>
            </w:r>
            <w:r>
              <w:rPr>
                <w:b/>
                <w:rtl/>
              </w:rPr>
              <w:t>جرأة والطلاقة في الحديث.  4-  يتحلّى بآداب التحدّث في مواقف حياتيّة متنوِّعة</w:t>
            </w:r>
          </w:p>
        </w:tc>
      </w:tr>
      <w:tr w:rsidR="004C6AD4">
        <w:tc>
          <w:tcPr>
            <w:tcW w:w="1050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* التمهيــد للدّرس :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تكليف الطلبة بالنظر إلى الصور في الكتاب </w:t>
            </w:r>
            <w:r>
              <w:rPr>
                <w:b/>
                <w:rtl/>
              </w:rPr>
              <w:t>المدرسي ص12 ومناقشتها.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طرح السؤال الآتي: ما </w:t>
            </w:r>
            <w:r w:rsidR="00B11965">
              <w:rPr>
                <w:rFonts w:hint="cs"/>
                <w:b/>
                <w:rtl/>
              </w:rPr>
              <w:t>عناصر القصة</w:t>
            </w:r>
            <w:r>
              <w:rPr>
                <w:b/>
                <w:rtl/>
              </w:rPr>
              <w:t xml:space="preserve"> ؟ </w:t>
            </w:r>
          </w:p>
        </w:tc>
        <w:tc>
          <w:tcPr>
            <w:tcW w:w="7068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يفتح الطلبة الكتاب المدرسي ص12 ويُمعن النّظر في الصور الموجودة فيها.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يُبدي رأيه في الصورة.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يجيب الطلبة عن السؤال الذي طرحه المعلم حول </w:t>
            </w:r>
            <w:r w:rsidR="00B11965">
              <w:rPr>
                <w:rFonts w:hint="cs"/>
                <w:b/>
                <w:rtl/>
              </w:rPr>
              <w:t>عناصر القصة</w:t>
            </w:r>
            <w:r w:rsidR="00B11965">
              <w:rPr>
                <w:b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، ويكتبه</w:t>
            </w:r>
            <w:r w:rsidR="00B11965">
              <w:rPr>
                <w:rFonts w:hint="cs"/>
                <w:b/>
                <w:sz w:val="24"/>
                <w:szCs w:val="24"/>
                <w:rtl/>
              </w:rPr>
              <w:t>ا</w:t>
            </w:r>
            <w:r>
              <w:rPr>
                <w:b/>
                <w:sz w:val="24"/>
                <w:szCs w:val="24"/>
                <w:rtl/>
              </w:rPr>
              <w:t xml:space="preserve"> في دفتره.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>
        <w:trPr>
          <w:cantSplit/>
          <w:trHeight w:val="1545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يوزع المعلم الطلبة في مجموعات، وعمل مخطط مفاهيمي لتوضيح كيف يبني الطلبة فكرة معينة ويتحدث عنها  كما هو موجود في الكتاب المدرسي ص 13 .</w:t>
            </w:r>
          </w:p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يعمل الطلبة في مجموعات، ويقوموا بتوزيع الأدوار فيما بينهم في الحديث عن </w:t>
            </w:r>
            <w:r w:rsidR="00B11965">
              <w:rPr>
                <w:rFonts w:hint="cs"/>
                <w:b/>
                <w:sz w:val="24"/>
                <w:szCs w:val="24"/>
                <w:rtl/>
              </w:rPr>
              <w:t>عناصر القصة وتطبيقها على درس بئر زمزم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تعرض كل مجموعة ما توصّلت إليه من معلومات أمام زملائهم في الصّفّ.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مناقشة المجموعات للأفكار التي طرحتها كل مجموعة.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 w:rsidP="00B1196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- طرح أسئلة للمناقشة مثل: </w:t>
            </w:r>
            <w:r w:rsidR="00B11965">
              <w:rPr>
                <w:rFonts w:hint="cs"/>
                <w:b/>
                <w:rtl/>
              </w:rPr>
              <w:t xml:space="preserve">من </w:t>
            </w:r>
            <w:bookmarkStart w:id="0" w:name="_Hlk206847662"/>
            <w:r w:rsidR="00B11965">
              <w:rPr>
                <w:rFonts w:hint="cs"/>
                <w:b/>
                <w:rtl/>
              </w:rPr>
              <w:t xml:space="preserve">يلخص قصة بئر زمزم </w:t>
            </w:r>
            <w:bookmarkEnd w:id="0"/>
            <w:r w:rsidR="00B11965">
              <w:rPr>
                <w:rFonts w:hint="cs"/>
                <w:b/>
                <w:rtl/>
              </w:rPr>
              <w:t>؟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- مناقشة الأسئلة حول</w:t>
            </w:r>
            <w:r w:rsidR="00B11965">
              <w:rPr>
                <w:rFonts w:hint="cs"/>
                <w:b/>
                <w:sz w:val="24"/>
                <w:szCs w:val="24"/>
                <w:rtl/>
              </w:rPr>
              <w:t xml:space="preserve"> تلخيص</w:t>
            </w:r>
            <w:r w:rsidR="00B11965">
              <w:rPr>
                <w:rFonts w:hint="cs"/>
                <w:b/>
                <w:rtl/>
              </w:rPr>
              <w:t xml:space="preserve"> قصة بئر زمزم </w:t>
            </w:r>
            <w:r>
              <w:rPr>
                <w:b/>
                <w:sz w:val="24"/>
                <w:szCs w:val="24"/>
                <w:rtl/>
              </w:rPr>
              <w:t>،</w:t>
            </w:r>
            <w:r>
              <w:rPr>
                <w:b/>
                <w:sz w:val="24"/>
                <w:szCs w:val="24"/>
                <w:rtl/>
              </w:rPr>
              <w:t xml:space="preserve"> وكتابتها على السبورة وفي دفاترهم.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4C6AD4" w:rsidTr="00FA1394">
        <w:trPr>
          <w:cantSplit/>
          <w:trHeight w:val="823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يذكر المعلم </w:t>
            </w:r>
            <w:r w:rsidR="00FA1394">
              <w:rPr>
                <w:rFonts w:hint="cs"/>
                <w:b/>
                <w:sz w:val="24"/>
                <w:szCs w:val="24"/>
                <w:rtl/>
              </w:rPr>
              <w:t>أهمية ماء زمزم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 w:rsidR="00FA1394">
              <w:rPr>
                <w:rFonts w:hint="cs"/>
                <w:b/>
                <w:sz w:val="24"/>
                <w:szCs w:val="24"/>
                <w:rtl/>
              </w:rPr>
              <w:t xml:space="preserve">و </w:t>
            </w:r>
            <w:r>
              <w:rPr>
                <w:b/>
                <w:sz w:val="24"/>
                <w:szCs w:val="24"/>
                <w:rtl/>
              </w:rPr>
              <w:t xml:space="preserve">مناقشة الطلبة </w:t>
            </w:r>
            <w:r w:rsidR="00FA1394">
              <w:rPr>
                <w:rFonts w:hint="cs"/>
                <w:b/>
                <w:sz w:val="24"/>
                <w:szCs w:val="24"/>
                <w:rtl/>
              </w:rPr>
              <w:t>فيه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لسؤال المعلم في نهاية الحصة بالالتزام بدورهم وأوقاتهم المحددة للإجابة وتقديم إجابة واضحة بلغة سليمة.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0B3360" w:rsidTr="00FD45AE">
        <w:tc>
          <w:tcPr>
            <w:tcW w:w="7198" w:type="dxa"/>
          </w:tcPr>
          <w:p w:rsidR="000B3360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b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B3360" w:rsidRDefault="000B3360" w:rsidP="00FD4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B3360" w:rsidRDefault="000B3360" w:rsidP="00FD45AE">
            <w:pPr>
              <w:tabs>
                <w:tab w:val="left" w:pos="1103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:rsidR="000B3360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B3360" w:rsidTr="00FD45AE">
              <w:trPr>
                <w:trHeight w:val="471"/>
              </w:trPr>
              <w:tc>
                <w:tcPr>
                  <w:tcW w:w="1980" w:type="dxa"/>
                </w:tcPr>
                <w:p w:rsidR="000B3360" w:rsidRDefault="000B3360" w:rsidP="00FD45A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B3360" w:rsidTr="00FD45AE">
              <w:tc>
                <w:tcPr>
                  <w:tcW w:w="1980" w:type="dxa"/>
                </w:tcPr>
                <w:p w:rsidR="000B3360" w:rsidRPr="000B3360" w:rsidRDefault="000B3360" w:rsidP="00FD45AE">
                  <w:pPr>
                    <w:spacing w:before="240"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B3360">
                    <w:rPr>
                      <w:b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B3360" w:rsidTr="00FD45AE">
              <w:trPr>
                <w:trHeight w:val="428"/>
              </w:trPr>
              <w:tc>
                <w:tcPr>
                  <w:tcW w:w="1980" w:type="dxa"/>
                </w:tcPr>
                <w:p w:rsidR="000B3360" w:rsidRDefault="000B3360" w:rsidP="00FD45A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B3360" w:rsidTr="00FD45AE">
              <w:tc>
                <w:tcPr>
                  <w:tcW w:w="1980" w:type="dxa"/>
                </w:tcPr>
                <w:p w:rsidR="000B3360" w:rsidRDefault="000B3360" w:rsidP="00FD45A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B3360" w:rsidRDefault="000B3360" w:rsidP="00FD45A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B3360" w:rsidRDefault="000B3360" w:rsidP="00FD4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B3360" w:rsidRDefault="000B3360" w:rsidP="00FD45A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B3360" w:rsidRDefault="000B3360">
      <w:pPr>
        <w:tabs>
          <w:tab w:val="right" w:pos="638"/>
        </w:tabs>
        <w:rPr>
          <w:b/>
          <w:sz w:val="24"/>
          <w:szCs w:val="24"/>
          <w:rtl/>
        </w:rPr>
      </w:pPr>
    </w:p>
    <w:p w:rsidR="004C6AD4" w:rsidRDefault="00926CC2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: </w:t>
      </w:r>
      <w:r w:rsidR="00927E58">
        <w:rPr>
          <w:rFonts w:hint="cs"/>
          <w:b/>
          <w:bCs/>
          <w:rtl/>
        </w:rPr>
        <w:t xml:space="preserve">أحسن القصص             </w:t>
      </w:r>
      <w:r>
        <w:rPr>
          <w:b/>
          <w:sz w:val="24"/>
          <w:szCs w:val="24"/>
          <w:rtl/>
        </w:rPr>
        <w:t>موضوع الدرس : أقرأ بطلاقة  (</w:t>
      </w:r>
      <w:r w:rsidR="00FA1394">
        <w:rPr>
          <w:rFonts w:hint="cs"/>
          <w:b/>
          <w:sz w:val="24"/>
          <w:szCs w:val="24"/>
          <w:rtl/>
        </w:rPr>
        <w:t>قصة الهدهد وملكة سبأ</w:t>
      </w:r>
      <w:r>
        <w:rPr>
          <w:b/>
          <w:sz w:val="24"/>
          <w:szCs w:val="24"/>
          <w:rtl/>
        </w:rPr>
        <w:t xml:space="preserve"> )   عدد الحصص: 2      التعلم القبلي :       </w:t>
      </w:r>
    </w:p>
    <w:tbl>
      <w:tblPr>
        <w:tblStyle w:val="a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</w:tcPr>
          <w:p w:rsidR="004C6AD4" w:rsidRDefault="00926CC2">
            <w:pPr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 xml:space="preserve">: 1. يقرأ النّصّ  قراءة صامتة سريعة في زمن محدّد.                       2. يقرأ النّصّ  قراءة جهريّة </w:t>
            </w:r>
            <w:r>
              <w:rPr>
                <w:b/>
                <w:rtl/>
              </w:rPr>
              <w:t>معبِّرة عن المعنى.                  3. يتعرّف دَلالاتِ الألفاظ.</w:t>
            </w:r>
          </w:p>
        </w:tc>
      </w:tr>
      <w:tr w:rsidR="004C6AD4">
        <w:tc>
          <w:tcPr>
            <w:tcW w:w="1050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</w:t>
            </w:r>
            <w:r w:rsidRPr="00DE2B52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التهيئة والاندماج</w:t>
            </w:r>
          </w:p>
        </w:tc>
        <w:tc>
          <w:tcPr>
            <w:tcW w:w="6536" w:type="dxa"/>
          </w:tcPr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* التمهيــد للدّرس :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طرح السؤال : ماذا تعرف عن </w:t>
            </w:r>
            <w:r w:rsidR="00FA1394">
              <w:rPr>
                <w:rFonts w:hint="cs"/>
                <w:b/>
                <w:rtl/>
              </w:rPr>
              <w:t>الهدهد</w:t>
            </w:r>
            <w:r>
              <w:rPr>
                <w:b/>
                <w:rtl/>
              </w:rPr>
              <w:t xml:space="preserve"> ؟  هل وردت قصة عن ال</w:t>
            </w:r>
            <w:r w:rsidR="00FA1394">
              <w:rPr>
                <w:rFonts w:hint="cs"/>
                <w:b/>
                <w:rtl/>
              </w:rPr>
              <w:t>هدهد</w:t>
            </w:r>
            <w:r>
              <w:rPr>
                <w:b/>
                <w:rtl/>
              </w:rPr>
              <w:t xml:space="preserve"> في القرآن الكريم ؟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التوصّل إلى عنوان الدرس، وتدوينه على السّبورة.</w:t>
            </w:r>
          </w:p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تجهيز الكتاب المدرسي والدفتر.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الإجابة عن الأسئلة المطروحة وعلاقتها موضوع الدرس والتوصل لعنوان الدرس.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>
        <w:trPr>
          <w:cantSplit/>
          <w:trHeight w:val="1545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</w:rPr>
            </w:pPr>
          </w:p>
          <w:p w:rsidR="004C6AD4" w:rsidRDefault="00926CC2">
            <w:pPr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>- يكلف المعلم التلاميذ قراءة النّصّ  قراءة</w:t>
            </w:r>
            <w:r>
              <w:rPr>
                <w:b/>
                <w:rtl/>
              </w:rPr>
              <w:t xml:space="preserve"> صامتة محدّدة بزمن، </w:t>
            </w:r>
          </w:p>
          <w:p w:rsidR="004C6AD4" w:rsidRDefault="00926CC2">
            <w:pPr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- يطرح المعلم مجموعة من  الأسئلة مثل : </w:t>
            </w:r>
          </w:p>
          <w:p w:rsidR="004C6AD4" w:rsidRDefault="00926CC2">
            <w:pPr>
              <w:tabs>
                <w:tab w:val="left" w:pos="773"/>
              </w:tabs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ما الفكرة التي تدور حولها النّص؟ وما مناسبة النّص؟ </w:t>
            </w:r>
          </w:p>
          <w:p w:rsidR="004C6AD4" w:rsidRDefault="00926CC2">
            <w:pPr>
              <w:tabs>
                <w:tab w:val="left" w:pos="773"/>
              </w:tabs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</w:t>
            </w:r>
            <w:r>
              <w:rPr>
                <w:b/>
                <w:rtl/>
              </w:rPr>
              <w:t xml:space="preserve">عن المعنى. </w:t>
            </w:r>
          </w:p>
          <w:p w:rsidR="004C6AD4" w:rsidRDefault="00926CC2">
            <w:pPr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يقرأ الطلبة النص قراءة صامتة ويضع بعض الأفكار الأولية للنص.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بقراءة النص قراءة جهرية معبرة.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يتفاعل الطلبة بتقديم إجاباتهم للأسئلة</w:t>
            </w:r>
            <w:r>
              <w:rPr>
                <w:b/>
                <w:sz w:val="24"/>
                <w:szCs w:val="24"/>
                <w:rtl/>
              </w:rPr>
              <w:t xml:space="preserve"> المتنوعة التي تطرح حول النص، كما يقدّم رأيه في النّص.</w:t>
            </w: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يختار المعلم مجموعة من الكلمات ويكتبها على السبورة. 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تكليف الطلبة من خلال العمل في مجموعات ثنائية باستخدام المعجم لاستخراج المعنى والتوصل للمعنى المطلوب في النص، ثم </w:t>
            </w:r>
            <w:r>
              <w:rPr>
                <w:b/>
                <w:sz w:val="24"/>
                <w:szCs w:val="24"/>
                <w:rtl/>
              </w:rPr>
              <w:t>وضعها في جمل مفيدة.</w:t>
            </w:r>
          </w:p>
        </w:tc>
        <w:tc>
          <w:tcPr>
            <w:tcW w:w="7068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للعمل في مجموعات ثنائية لاستخدام المعجم واستخراج المعنى المطلوب، ووضع جمل مفيدة.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12</w:t>
            </w:r>
          </w:p>
        </w:tc>
      </w:tr>
      <w:tr w:rsidR="004C6AD4" w:rsidTr="000B3360">
        <w:trPr>
          <w:cantSplit/>
          <w:trHeight w:val="402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2"/>
        <w:tblpPr w:leftFromText="180" w:rightFromText="180" w:vertAnchor="text" w:tblpY="1"/>
        <w:bidiVisual/>
        <w:tblW w:w="15614" w:type="dxa"/>
        <w:tblInd w:w="0" w:type="dxa"/>
        <w:tblLayout w:type="fixed"/>
        <w:tblLook w:val="0400"/>
      </w:tblPr>
      <w:tblGrid>
        <w:gridCol w:w="7198"/>
        <w:gridCol w:w="8416"/>
      </w:tblGrid>
      <w:tr w:rsidR="004C6AD4">
        <w:tc>
          <w:tcPr>
            <w:tcW w:w="7198" w:type="dxa"/>
          </w:tcPr>
          <w:tbl>
            <w:tblPr>
              <w:tblStyle w:val="af3"/>
              <w:bidiVisual/>
              <w:tblW w:w="1335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78"/>
              <w:gridCol w:w="6678"/>
            </w:tblGrid>
            <w:tr w:rsidR="00343AF6" w:rsidTr="00343AF6">
              <w:trPr>
                <w:trHeight w:val="1666"/>
              </w:trPr>
              <w:tc>
                <w:tcPr>
                  <w:tcW w:w="6678" w:type="dxa"/>
                </w:tcPr>
                <w:p w:rsidR="00343AF6" w:rsidRDefault="00343AF6" w:rsidP="00343AF6">
                  <w:pPr>
                    <w:framePr w:hSpace="180" w:wrap="around" w:vAnchor="text" w:hAnchor="text" w:y="1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Pr="00DE2B52" w:rsidRDefault="00343AF6" w:rsidP="00DE2B52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تحديات واجهتني : عدم استيعاب بعض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0"/>
                      <w:szCs w:val="20"/>
                      <w:rtl/>
                    </w:rPr>
                    <w:t xml:space="preserve">الطلاب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لبعض النتاجات و عجزهم عن حل بعض الاسئلة</w:t>
                  </w:r>
                </w:p>
              </w:tc>
              <w:tc>
                <w:tcPr>
                  <w:tcW w:w="6678" w:type="dxa"/>
                </w:tcPr>
                <w:p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rPr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28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1446"/>
              <w:gridCol w:w="264"/>
              <w:gridCol w:w="824"/>
              <w:gridCol w:w="735"/>
              <w:gridCol w:w="735"/>
              <w:gridCol w:w="735"/>
              <w:gridCol w:w="735"/>
              <w:gridCol w:w="834"/>
            </w:tblGrid>
            <w:tr w:rsidR="004C6AD4" w:rsidTr="00FA1394">
              <w:trPr>
                <w:trHeight w:val="471"/>
              </w:trPr>
              <w:tc>
                <w:tcPr>
                  <w:tcW w:w="1980" w:type="dxa"/>
                </w:tcPr>
                <w:p w:rsidR="004C6AD4" w:rsidRDefault="00926CC2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1446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:rsidTr="00FA1394">
              <w:tc>
                <w:tcPr>
                  <w:tcW w:w="1980" w:type="dxa"/>
                </w:tcPr>
                <w:p w:rsidR="004C6AD4" w:rsidRPr="00FA1394" w:rsidRDefault="00926CC2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A1394">
                    <w:rPr>
                      <w:b/>
                      <w:sz w:val="20"/>
                      <w:szCs w:val="20"/>
                      <w:rtl/>
                    </w:rPr>
                    <w:t xml:space="preserve">عدد </w:t>
                  </w:r>
                  <w:r w:rsidRPr="00FA1394">
                    <w:rPr>
                      <w:b/>
                      <w:sz w:val="20"/>
                      <w:szCs w:val="20"/>
                      <w:rtl/>
                    </w:rPr>
                    <w:t>الغياب/العدد الكلي</w:t>
                  </w:r>
                </w:p>
              </w:tc>
              <w:tc>
                <w:tcPr>
                  <w:tcW w:w="1446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 w:rsidTr="00FA1394">
              <w:trPr>
                <w:trHeight w:val="428"/>
              </w:trPr>
              <w:tc>
                <w:tcPr>
                  <w:tcW w:w="1980" w:type="dxa"/>
                </w:tcPr>
                <w:p w:rsidR="004C6AD4" w:rsidRDefault="00FA1394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1446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6AD4" w:rsidRDefault="00B81B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81BBC">
              <w:rPr>
                <w:noProof/>
              </w:rPr>
              <w:pict>
                <v:shape id="مربع نص 12" o:spid="_x0000_s1028" type="#_x0000_t202" style="position:absolute;left:0;text-align:left;margin-left:6.7pt;margin-top:111.05pt;width:775.6pt;height:20.3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" filled="f" stroked="f" strokeweight=".5pt">
                  <v:textbox>
                    <w:txbxContent>
                      <w:p w:rsidR="00005BA5" w:rsidRPr="00663E5B" w:rsidRDefault="00926CC2" w:rsidP="008C4568">
                        <w:pPr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الاسم والتوقيع/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المعلم :              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أ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>خصائي المبحث:                                    مدير المدرسة:                                       مستشار التطوير المدرسي :</w:t>
                        </w:r>
                        <w:r w:rsidRPr="00663E5B">
                          <w:rPr>
                            <w:rFonts w:hint="cs"/>
                            <w:b/>
                            <w:bCs/>
                            <w:rtl/>
                            <w:lang w:bidi="ar-JO"/>
                          </w:rPr>
                          <w:t xml:space="preserve">                              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C6AD4" w:rsidRDefault="004C6AD4">
      <w:pPr>
        <w:rPr>
          <w:rFonts w:hint="cs"/>
          <w:b/>
          <w:sz w:val="24"/>
          <w:szCs w:val="24"/>
          <w:rtl/>
        </w:rPr>
      </w:pPr>
    </w:p>
    <w:p w:rsidR="002A21CE" w:rsidRDefault="002A21CE">
      <w:pPr>
        <w:rPr>
          <w:rFonts w:hint="cs"/>
          <w:b/>
          <w:sz w:val="24"/>
          <w:szCs w:val="24"/>
          <w:rtl/>
        </w:rPr>
      </w:pPr>
    </w:p>
    <w:p w:rsidR="002A21CE" w:rsidRDefault="002A21CE">
      <w:pPr>
        <w:rPr>
          <w:rFonts w:hint="cs"/>
          <w:b/>
          <w:sz w:val="24"/>
          <w:szCs w:val="24"/>
          <w:rtl/>
        </w:rPr>
      </w:pPr>
    </w:p>
    <w:p w:rsidR="004C6AD4" w:rsidRDefault="00926CC2">
      <w:pPr>
        <w:rPr>
          <w:sz w:val="6"/>
          <w:szCs w:val="6"/>
        </w:rPr>
      </w:pPr>
      <w:proofErr w:type="spellStart"/>
      <w:r>
        <w:rPr>
          <w:b/>
          <w:sz w:val="24"/>
          <w:szCs w:val="24"/>
          <w:rtl/>
        </w:rPr>
        <w:t>المبحث:</w:t>
      </w:r>
      <w:proofErr w:type="spellEnd"/>
      <w:r>
        <w:rPr>
          <w:b/>
          <w:sz w:val="24"/>
          <w:szCs w:val="24"/>
          <w:rtl/>
        </w:rPr>
        <w:t xml:space="preserve">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: </w:t>
      </w:r>
      <w:r w:rsidR="00927E58">
        <w:rPr>
          <w:rFonts w:hint="cs"/>
          <w:b/>
          <w:bCs/>
          <w:rtl/>
        </w:rPr>
        <w:t xml:space="preserve">أحسن القصص             </w:t>
      </w:r>
      <w:r>
        <w:rPr>
          <w:b/>
          <w:sz w:val="24"/>
          <w:szCs w:val="24"/>
          <w:rtl/>
        </w:rPr>
        <w:t xml:space="preserve">موضوع الدرس :  أقرأ بطلاقة      عدد الحصص: 2      التعلم القبلي :       </w:t>
      </w:r>
    </w:p>
    <w:tbl>
      <w:tblPr>
        <w:tblStyle w:val="af5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356"/>
        <w:gridCol w:w="7248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</w:tcPr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>:  1. يقرأ النّصّ  قراءة صامتة سريعة في زمن محدّد. 2. يقر</w:t>
            </w:r>
            <w:r>
              <w:rPr>
                <w:b/>
                <w:rtl/>
              </w:rPr>
              <w:t>أ النّصّ  قراءة جهريّة سليمة، مع مراعاة مواطن الوقف، والإلقاء السليم، والتلوين الصوتي. 3. يستخرج الأفكار الرئيسة الواردة في النّصّ.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4. يتعرّف دَلالاتِ الألفاظ ويُوظفها في جمل مفيدة.   5. يوضّح الصور الجماليّة الواردة في النّصّ.     6. تنمو لديه قيم واتّجاه</w:t>
            </w:r>
            <w:r>
              <w:rPr>
                <w:b/>
                <w:rtl/>
              </w:rPr>
              <w:t>ات إيجابيّة .</w:t>
            </w:r>
          </w:p>
        </w:tc>
      </w:tr>
      <w:tr w:rsidR="004C6AD4">
        <w:tc>
          <w:tcPr>
            <w:tcW w:w="1050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356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248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356" w:type="dxa"/>
          </w:tcPr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يكلف المعلم بقراءة الآية في صفحة 1</w:t>
            </w:r>
            <w:r w:rsidR="0007764E">
              <w:rPr>
                <w:rFonts w:hint="cs"/>
                <w:b/>
                <w:rtl/>
              </w:rPr>
              <w:t>4</w:t>
            </w:r>
            <w:r>
              <w:rPr>
                <w:b/>
                <w:rtl/>
              </w:rPr>
              <w:t xml:space="preserve"> ، وطرح الأسئلة الآتية: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1- </w:t>
            </w:r>
            <w:r w:rsidR="0007764E">
              <w:rPr>
                <w:rFonts w:hint="cs"/>
                <w:b/>
                <w:rtl/>
              </w:rPr>
              <w:t>بم عرفت ملكة سبأ</w:t>
            </w:r>
            <w:r>
              <w:rPr>
                <w:b/>
                <w:rtl/>
              </w:rPr>
              <w:t xml:space="preserve"> ؟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2- ماذا </w:t>
            </w:r>
            <w:r w:rsidR="0007764E">
              <w:rPr>
                <w:rFonts w:hint="cs"/>
                <w:b/>
                <w:rtl/>
              </w:rPr>
              <w:t>فعل</w:t>
            </w:r>
            <w:r>
              <w:rPr>
                <w:b/>
                <w:rtl/>
              </w:rPr>
              <w:t xml:space="preserve"> سيدنا سليمان عليه السلام حين سمع كلام ا</w:t>
            </w:r>
            <w:r w:rsidR="0007764E">
              <w:rPr>
                <w:rFonts w:hint="cs"/>
                <w:b/>
                <w:rtl/>
              </w:rPr>
              <w:t>لهدهد</w:t>
            </w:r>
            <w:r>
              <w:rPr>
                <w:b/>
                <w:rtl/>
              </w:rPr>
              <w:t>؟</w:t>
            </w:r>
          </w:p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248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يقرأ الطلبة الآية المطلوبة ، ويبينوا عمّا تتحدث الآية.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إعطاء الطلبة دقيقتين للإجابة عن الأسئلة بشكل ثنائي، وتوثيق إجاباتهم على السبورة.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>
        <w:trPr>
          <w:cantSplit/>
          <w:trHeight w:val="1322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يكلف المعلم الطلبة بقراءة النص قراءة </w:t>
            </w:r>
            <w:r>
              <w:rPr>
                <w:b/>
                <w:rtl/>
              </w:rPr>
              <w:t>جهرية معبرة.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توزيع الطلبة في مجموعات، ثم توزيع فقرات الدرس على المجموعات لاستخراج: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 المعاني / الأفكار الرئيسة 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للعمل في مجموعات وتوزيع الأدوار عليه</w:t>
            </w:r>
            <w:r>
              <w:rPr>
                <w:b/>
                <w:sz w:val="24"/>
                <w:szCs w:val="24"/>
                <w:rtl/>
              </w:rPr>
              <w:t>م في المجموعات لتحديد المطلوب واستخراج المعاني والأفكار.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356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الطلاب ترتيب جمل معطاة وفق ورودها في النص.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يناقش المعلم الطلبة في إجابات الأسئلة.</w:t>
            </w:r>
          </w:p>
        </w:tc>
        <w:tc>
          <w:tcPr>
            <w:tcW w:w="7248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يعمل الطلبة في المجموعات على تقديم إجابات للأسئلة المطروحة على السبورة ، ومناقشتها مع المعلم.</w:t>
            </w: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35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الطلبة كتابة عبرة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>استقادها</w:t>
            </w:r>
            <w:r>
              <w:rPr>
                <w:b/>
                <w:sz w:val="24"/>
                <w:szCs w:val="24"/>
                <w:rtl/>
              </w:rPr>
              <w:t xml:space="preserve"> من الدرس.</w:t>
            </w:r>
          </w:p>
        </w:tc>
        <w:tc>
          <w:tcPr>
            <w:tcW w:w="724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بكتابة عبر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>استقادها</w:t>
            </w:r>
            <w:r>
              <w:rPr>
                <w:b/>
                <w:sz w:val="24"/>
                <w:szCs w:val="24"/>
                <w:rtl/>
              </w:rPr>
              <w:t xml:space="preserve"> من النص.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6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4C6AD4">
        <w:tc>
          <w:tcPr>
            <w:tcW w:w="7198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>
              <w:trPr>
                <w:trHeight w:val="471"/>
              </w:trPr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Pr="0007764E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764E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rPr>
                <w:trHeight w:val="428"/>
              </w:trPr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 w:rsidP="0007764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C6AD4" w:rsidRDefault="004C6AD4">
      <w:pPr>
        <w:rPr>
          <w:b/>
          <w:sz w:val="24"/>
          <w:szCs w:val="24"/>
        </w:rPr>
      </w:pPr>
    </w:p>
    <w:p w:rsidR="004C6AD4" w:rsidRDefault="00926CC2">
      <w:pPr>
        <w:rPr>
          <w:sz w:val="6"/>
          <w:szCs w:val="6"/>
        </w:rPr>
      </w:pPr>
      <w:r>
        <w:rPr>
          <w:b/>
          <w:sz w:val="24"/>
          <w:szCs w:val="24"/>
          <w:rtl/>
        </w:rPr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: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>موضوع الدرس : أكتب /</w:t>
      </w:r>
      <w:r w:rsidR="0007764E">
        <w:rPr>
          <w:rFonts w:hint="cs"/>
          <w:b/>
          <w:sz w:val="24"/>
          <w:szCs w:val="24"/>
          <w:rtl/>
        </w:rPr>
        <w:t>تنوين الفتح</w:t>
      </w:r>
      <w:r>
        <w:rPr>
          <w:b/>
          <w:sz w:val="24"/>
          <w:szCs w:val="24"/>
          <w:rtl/>
        </w:rPr>
        <w:t xml:space="preserve">      عدد الحصص: 2       التعلم القبلي :       </w:t>
      </w:r>
    </w:p>
    <w:tbl>
      <w:tblPr>
        <w:tblStyle w:val="a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</w:tcPr>
          <w:p w:rsidR="004C6AD4" w:rsidRDefault="00926CC2">
            <w:pPr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 xml:space="preserve">: يتعرف مفهوم </w:t>
            </w:r>
            <w:r w:rsidR="0007764E">
              <w:rPr>
                <w:rFonts w:hint="cs"/>
                <w:b/>
                <w:rtl/>
              </w:rPr>
              <w:t>تنوين الفتح</w:t>
            </w:r>
            <w:r>
              <w:rPr>
                <w:b/>
                <w:rtl/>
              </w:rPr>
              <w:t xml:space="preserve"> .       2- يكتب</w:t>
            </w:r>
            <w:r w:rsidR="008E3A7B">
              <w:rPr>
                <w:rFonts w:hint="cs"/>
                <w:b/>
                <w:rtl/>
              </w:rPr>
              <w:t xml:space="preserve"> ت</w:t>
            </w:r>
            <w:r w:rsidR="0007764E">
              <w:rPr>
                <w:rFonts w:hint="cs"/>
                <w:b/>
                <w:rtl/>
              </w:rPr>
              <w:t>نوين الفتح</w:t>
            </w:r>
            <w:r w:rsidR="0007764E"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 xml:space="preserve">كتابة صحيحة  .                         3- </w:t>
            </w:r>
            <w:r w:rsidR="0007764E">
              <w:rPr>
                <w:rFonts w:hint="cs"/>
                <w:b/>
                <w:rtl/>
              </w:rPr>
              <w:t>يتعرف الحالات التي تحذف بها ألف تنوين الفتح</w:t>
            </w:r>
            <w:r>
              <w:rPr>
                <w:b/>
                <w:rtl/>
              </w:rPr>
              <w:t>.</w:t>
            </w:r>
          </w:p>
        </w:tc>
      </w:tr>
      <w:tr w:rsidR="004C6AD4">
        <w:tc>
          <w:tcPr>
            <w:tcW w:w="1050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تكليف الطلبة بقراءة الجمل  في ص2</w:t>
            </w:r>
            <w:r w:rsidR="0007764E">
              <w:rPr>
                <w:rFonts w:hint="cs"/>
                <w:b/>
                <w:rtl/>
              </w:rPr>
              <w:t>0</w:t>
            </w:r>
            <w:r>
              <w:rPr>
                <w:b/>
                <w:rtl/>
              </w:rPr>
              <w:t>.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يتفاعل الطلبة بقراءة الجمل . وتحديد المقدمة والعرض والخاتمة فيه.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  <w:tr w:rsidR="004C6AD4">
        <w:trPr>
          <w:cantSplit/>
          <w:trHeight w:val="1545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يوزع المعلم الطلبة في مجموعات لمناقشة الكلمات  في  ص2</w:t>
            </w:r>
            <w:r w:rsidR="0007764E">
              <w:rPr>
                <w:rFonts w:hint="cs"/>
                <w:b/>
                <w:rtl/>
              </w:rPr>
              <w:t>0</w:t>
            </w:r>
            <w:r>
              <w:rPr>
                <w:b/>
                <w:rtl/>
              </w:rPr>
              <w:t xml:space="preserve">، من خلال الإجابة على الأسئلة الآتية: 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1- ما </w:t>
            </w:r>
            <w:r w:rsidR="0007764E">
              <w:rPr>
                <w:rFonts w:hint="cs"/>
                <w:b/>
                <w:rtl/>
              </w:rPr>
              <w:t>هو تنوين الفتح</w:t>
            </w:r>
            <w:r>
              <w:rPr>
                <w:b/>
                <w:rtl/>
              </w:rPr>
              <w:t>؟ كيف نكتبها ؟</w:t>
            </w:r>
            <w:r w:rsidR="0007764E">
              <w:rPr>
                <w:rFonts w:hint="cs"/>
                <w:b/>
                <w:rtl/>
              </w:rPr>
              <w:t xml:space="preserve"> ومتى نضيف ألف تنوين الفتح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للعمل في مجموعات والعمل على تقديم الإجابات للأسئلة التي طرحها </w:t>
            </w:r>
            <w:r>
              <w:rPr>
                <w:b/>
                <w:sz w:val="24"/>
                <w:szCs w:val="24"/>
                <w:rtl/>
              </w:rPr>
              <w:t>المعلم.</w:t>
            </w:r>
          </w:p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يكلف المعلم الطلبة كتابة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 xml:space="preserve">كلمات تحوي 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 xml:space="preserve">ألف </w:t>
            </w:r>
            <w:r w:rsidR="0007764E">
              <w:rPr>
                <w:rFonts w:hint="cs"/>
                <w:b/>
                <w:rtl/>
              </w:rPr>
              <w:t>تنوين الفتح</w:t>
            </w:r>
            <w:r w:rsidR="0007764E">
              <w:rPr>
                <w:b/>
                <w:sz w:val="24"/>
                <w:szCs w:val="24"/>
                <w:rtl/>
              </w:rPr>
              <w:t xml:space="preserve">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 xml:space="preserve">في </w:t>
            </w:r>
            <w:r w:rsidR="0007764E">
              <w:rPr>
                <w:rFonts w:hint="cs"/>
                <w:b/>
                <w:sz w:val="24"/>
                <w:szCs w:val="24"/>
                <w:rtl/>
              </w:rPr>
              <w:t>حالة الاثبات والحذف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يكتب الطلبة </w:t>
            </w:r>
            <w:r w:rsidR="0007764E">
              <w:rPr>
                <w:rFonts w:hint="cs"/>
                <w:b/>
                <w:rtl/>
              </w:rPr>
              <w:t>تنوين الفتح</w:t>
            </w:r>
            <w:r w:rsidR="0007764E"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 xml:space="preserve">في كلمات معطاة. 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7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يكتب نص </w:t>
            </w:r>
            <w:r>
              <w:rPr>
                <w:b/>
                <w:sz w:val="24"/>
                <w:szCs w:val="24"/>
                <w:rtl/>
              </w:rPr>
              <w:t>الإملاء</w:t>
            </w:r>
            <w:r>
              <w:t xml:space="preserve"> </w:t>
            </w:r>
            <w:r>
              <w:rPr>
                <w:b/>
                <w:sz w:val="24"/>
                <w:szCs w:val="24"/>
                <w:rtl/>
              </w:rPr>
              <w:t>وفق ما يمليه عليهم المعلم 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25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6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3A3B70" w:rsidTr="00BC0177">
        <w:tc>
          <w:tcPr>
            <w:tcW w:w="7198" w:type="dxa"/>
          </w:tcPr>
          <w:p w:rsidR="003A3B70" w:rsidRDefault="003A3B70" w:rsidP="00BC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A3B70" w:rsidRDefault="003A3B70" w:rsidP="00BC01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:rsidR="003A3B70" w:rsidRDefault="003A3B70" w:rsidP="00BC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3A3B70" w:rsidTr="00BC0177">
              <w:trPr>
                <w:trHeight w:val="471"/>
              </w:trPr>
              <w:tc>
                <w:tcPr>
                  <w:tcW w:w="1980" w:type="dxa"/>
                </w:tcPr>
                <w:p w:rsidR="003A3B70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3B70" w:rsidTr="00BC0177">
              <w:tc>
                <w:tcPr>
                  <w:tcW w:w="1980" w:type="dxa"/>
                </w:tcPr>
                <w:p w:rsidR="003A3B70" w:rsidRPr="0007764E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764E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3B70" w:rsidTr="00BC0177">
              <w:trPr>
                <w:trHeight w:val="428"/>
              </w:trPr>
              <w:tc>
                <w:tcPr>
                  <w:tcW w:w="1980" w:type="dxa"/>
                </w:tcPr>
                <w:p w:rsidR="003A3B70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3B70" w:rsidTr="00BC0177">
              <w:tc>
                <w:tcPr>
                  <w:tcW w:w="1980" w:type="dxa"/>
                </w:tcPr>
                <w:p w:rsidR="003A3B70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A3B70" w:rsidRDefault="003A3B70" w:rsidP="00BC01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C6AD4" w:rsidRDefault="004C6AD4">
      <w:pPr>
        <w:spacing w:after="0"/>
        <w:rPr>
          <w:b/>
          <w:sz w:val="24"/>
          <w:szCs w:val="24"/>
        </w:rPr>
      </w:pPr>
    </w:p>
    <w:p w:rsidR="004C6AD4" w:rsidRDefault="00926CC2">
      <w:pPr>
        <w:rPr>
          <w:sz w:val="6"/>
          <w:szCs w:val="6"/>
        </w:rPr>
      </w:pPr>
      <w:r>
        <w:rPr>
          <w:b/>
          <w:sz w:val="24"/>
          <w:szCs w:val="24"/>
          <w:rtl/>
        </w:rPr>
        <w:lastRenderedPageBreak/>
        <w:t xml:space="preserve">المبحث: اللغة </w:t>
      </w:r>
      <w:r>
        <w:rPr>
          <w:b/>
          <w:sz w:val="24"/>
          <w:szCs w:val="24"/>
          <w:rtl/>
        </w:rPr>
        <w:t>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عنوان الوحدة :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    موضوع الدرس : </w:t>
      </w:r>
      <w:proofErr w:type="spellStart"/>
      <w:r>
        <w:rPr>
          <w:b/>
          <w:sz w:val="24"/>
          <w:szCs w:val="24"/>
          <w:rtl/>
        </w:rPr>
        <w:t>الكتابة:</w:t>
      </w:r>
      <w:proofErr w:type="spellEnd"/>
      <w:r>
        <w:rPr>
          <w:b/>
          <w:sz w:val="24"/>
          <w:szCs w:val="24"/>
          <w:rtl/>
        </w:rPr>
        <w:t xml:space="preserve"> كتابة حرف </w:t>
      </w:r>
      <w:proofErr w:type="spellStart"/>
      <w:r>
        <w:rPr>
          <w:b/>
          <w:sz w:val="24"/>
          <w:szCs w:val="24"/>
          <w:rtl/>
        </w:rPr>
        <w:t>ا</w:t>
      </w:r>
      <w:r w:rsidR="00B77EEE">
        <w:rPr>
          <w:rFonts w:hint="cs"/>
          <w:b/>
          <w:sz w:val="24"/>
          <w:szCs w:val="24"/>
          <w:rtl/>
        </w:rPr>
        <w:t>الهمزة</w:t>
      </w:r>
      <w:proofErr w:type="spellEnd"/>
      <w:r>
        <w:rPr>
          <w:b/>
          <w:sz w:val="24"/>
          <w:szCs w:val="24"/>
          <w:rtl/>
        </w:rPr>
        <w:t xml:space="preserve">    عدد </w:t>
      </w:r>
      <w:proofErr w:type="spellStart"/>
      <w:r>
        <w:rPr>
          <w:b/>
          <w:sz w:val="24"/>
          <w:szCs w:val="24"/>
          <w:rtl/>
        </w:rPr>
        <w:t>الحصص:</w:t>
      </w:r>
      <w:proofErr w:type="spellEnd"/>
      <w:r>
        <w:rPr>
          <w:b/>
          <w:sz w:val="24"/>
          <w:szCs w:val="24"/>
          <w:rtl/>
        </w:rPr>
        <w:t xml:space="preserve"> 1   التعلم القبلي :       </w:t>
      </w:r>
    </w:p>
    <w:tbl>
      <w:tblPr>
        <w:tblStyle w:val="af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</w:tcPr>
          <w:p w:rsidR="004C6AD4" w:rsidRDefault="00926CC2">
            <w:pP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1- يتعرف الطلبة طريقة كتابة </w:t>
            </w:r>
            <w:r w:rsidR="00F5154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الهمزة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كتابة صحيحة حسب قواعد كتابة خط ا</w:t>
            </w:r>
            <w:r w:rsidR="00F5154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رقعة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2-يكتب الطلبة </w:t>
            </w:r>
            <w:r w:rsidR="00F5154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الهمزة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 كتابة صحيحة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 xml:space="preserve">حسب قواعد كتابة خط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</w:t>
            </w:r>
            <w:r w:rsidR="00F51543">
              <w:rPr>
                <w:rFonts w:ascii="Arial" w:eastAsia="Arial" w:hAnsi="Arial" w:cs="Arial" w:hint="cs"/>
                <w:b/>
                <w:sz w:val="24"/>
                <w:szCs w:val="24"/>
                <w:rtl/>
              </w:rPr>
              <w:t>الرقعة</w:t>
            </w:r>
            <w:proofErr w:type="spellEnd"/>
          </w:p>
        </w:tc>
      </w:tr>
      <w:tr w:rsidR="004C6AD4">
        <w:tc>
          <w:tcPr>
            <w:tcW w:w="1050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4C6AD4" w:rsidRDefault="00926CC2">
            <w:pPr>
              <w:spacing w:after="0"/>
              <w:jc w:val="both"/>
              <w:rPr>
                <w:b/>
              </w:rPr>
            </w:pPr>
            <w:r>
              <w:rPr>
                <w:b/>
                <w:rtl/>
              </w:rPr>
              <w:t xml:space="preserve">- تكليف الطلاب قراءة الكلمات الواردة في صفحة </w:t>
            </w:r>
            <w:r w:rsidR="00B77EEE">
              <w:rPr>
                <w:rFonts w:hint="cs"/>
                <w:b/>
                <w:rtl/>
              </w:rPr>
              <w:t>22</w:t>
            </w:r>
            <w:r>
              <w:rPr>
                <w:b/>
                <w:rtl/>
              </w:rPr>
              <w:t xml:space="preserve"> 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تفاعل الطلبة من خلال القراءة 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>
        <w:trPr>
          <w:cantSplit/>
          <w:trHeight w:val="1545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-يكتب المعلم الكلمات متقيدا بقواعد خط ال</w:t>
            </w:r>
            <w:r w:rsidR="00B77EEE">
              <w:rPr>
                <w:rFonts w:hint="cs"/>
                <w:b/>
                <w:rtl/>
              </w:rPr>
              <w:t>رقعة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بكتابة الكلمات على السبورة . 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الطلاب كتابة الكلمات و الجمل</w:t>
            </w:r>
            <w:r>
              <w:rPr>
                <w:b/>
                <w:sz w:val="24"/>
                <w:szCs w:val="24"/>
                <w:rtl/>
              </w:rPr>
              <w:t xml:space="preserve"> في كتبهم.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يكتب الطلاب الكلمات و الجمل في كتبهم 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مراجعة ما كتبوه .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يناقش الطلاب ما كتبوه من كلمات و جمل وفق قواعد كتابة خط النسخ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f2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4C6AD4" w:rsidRPr="00F51543">
        <w:tc>
          <w:tcPr>
            <w:tcW w:w="7198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4C6AD4">
            <w:pPr>
              <w:spacing w:after="0" w:line="24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2A21CE" w:rsidRDefault="002A21CE">
            <w:pPr>
              <w:spacing w:after="0" w:line="24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2A21CE" w:rsidRDefault="002A21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>
              <w:trPr>
                <w:trHeight w:val="471"/>
              </w:trPr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Pr="00B77EEE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77EEE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rPr>
                <w:trHeight w:val="428"/>
              </w:trPr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C6AD4" w:rsidRDefault="00926CC2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: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             موضوع الدرس :  كتابة </w:t>
      </w:r>
      <w:r w:rsidR="00F51543">
        <w:rPr>
          <w:rFonts w:hint="cs"/>
          <w:b/>
          <w:sz w:val="24"/>
          <w:szCs w:val="24"/>
          <w:rtl/>
        </w:rPr>
        <w:t>خاتمة قصة</w:t>
      </w:r>
      <w:r>
        <w:rPr>
          <w:b/>
          <w:sz w:val="24"/>
          <w:szCs w:val="24"/>
          <w:rtl/>
        </w:rPr>
        <w:t xml:space="preserve">           عدد الحصص: 1          التعلم القبلي :       </w:t>
      </w:r>
    </w:p>
    <w:tbl>
      <w:tblPr>
        <w:tblStyle w:val="aff5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</w:tcPr>
          <w:p w:rsidR="004C6AD4" w:rsidRPr="00F51543" w:rsidRDefault="00926CC2" w:rsidP="00F51543">
            <w:pPr>
              <w:jc w:val="lowKashida"/>
              <w:rPr>
                <w:b/>
                <w:bCs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 :</w:t>
            </w:r>
            <w:r>
              <w:rPr>
                <w:b/>
                <w:rtl/>
              </w:rPr>
              <w:t xml:space="preserve">  1</w:t>
            </w:r>
            <w:r w:rsidR="00F51543">
              <w:rPr>
                <w:rFonts w:hint="cs"/>
                <w:b/>
                <w:bCs/>
                <w:rtl/>
              </w:rPr>
              <w:t xml:space="preserve"> يعدد عناصر القصة 2 يستطيع كتابة قصة قصيرة تتألف من ( مقدمة . عرض . خاتمة )</w:t>
            </w:r>
          </w:p>
        </w:tc>
      </w:tr>
      <w:tr w:rsidR="004C6AD4">
        <w:tc>
          <w:tcPr>
            <w:tcW w:w="1050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8E3A7B" w:rsidP="008E3A7B">
            <w:pPr>
              <w:spacing w:after="0" w:line="240" w:lineRule="auto"/>
              <w:ind w:right="113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1</w:t>
            </w:r>
            <w:r>
              <w:rPr>
                <w:b/>
                <w:sz w:val="24"/>
                <w:szCs w:val="24"/>
                <w:rtl/>
              </w:rPr>
              <w:t>-</w:t>
            </w:r>
            <w:r w:rsidRPr="008E3A7B">
              <w:rPr>
                <w:b/>
                <w:sz w:val="18"/>
                <w:szCs w:val="18"/>
                <w:rtl/>
              </w:rPr>
              <w:t>التهيئة</w:t>
            </w:r>
            <w:r w:rsidRPr="008E3A7B">
              <w:rPr>
                <w:rFonts w:hint="cs"/>
                <w:b/>
                <w:sz w:val="18"/>
                <w:szCs w:val="18"/>
                <w:rtl/>
              </w:rPr>
              <w:t xml:space="preserve"> </w:t>
            </w:r>
            <w:r w:rsidRPr="008E3A7B">
              <w:rPr>
                <w:b/>
                <w:sz w:val="18"/>
                <w:szCs w:val="18"/>
                <w:rtl/>
              </w:rPr>
              <w:t>والاندماج</w:t>
            </w:r>
          </w:p>
        </w:tc>
        <w:tc>
          <w:tcPr>
            <w:tcW w:w="6536" w:type="dxa"/>
          </w:tcPr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* التمهيــد للدّرس :</w:t>
            </w:r>
          </w:p>
          <w:p w:rsidR="004C6AD4" w:rsidRDefault="00926CC2" w:rsidP="008E3A7B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تهيئة </w:t>
            </w:r>
            <w:r>
              <w:rPr>
                <w:b/>
                <w:rtl/>
              </w:rPr>
              <w:t>البيئة الصفيّة المناسبة الماديّة والمعنويّة</w:t>
            </w:r>
          </w:p>
        </w:tc>
        <w:tc>
          <w:tcPr>
            <w:tcW w:w="7068" w:type="dxa"/>
          </w:tcPr>
          <w:p w:rsidR="004C6AD4" w:rsidRDefault="00926CC2" w:rsidP="008E3A7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تحضير الكتاب المدرسي والدفتر.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>
        <w:trPr>
          <w:cantSplit/>
          <w:trHeight w:val="1545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يقرأ المعلِّم الجم الواردة في صفحة 2</w:t>
            </w:r>
            <w:r w:rsidR="00F51543">
              <w:rPr>
                <w:rFonts w:hint="cs"/>
                <w:b/>
                <w:rtl/>
              </w:rPr>
              <w:t>4</w:t>
            </w:r>
            <w:r>
              <w:rPr>
                <w:b/>
                <w:rtl/>
              </w:rPr>
              <w:t xml:space="preserve">  قراءةً جهريّة معبِّرة مرةً واحدة.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-يكلف المعلم الطلاب قراءة الجمل قراءة جهرية معبرة 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يطرح المعلِّم أسئلة  حول </w:t>
            </w:r>
            <w:r>
              <w:rPr>
                <w:b/>
                <w:rtl/>
              </w:rPr>
              <w:t xml:space="preserve">الجمل ، للتوصل </w:t>
            </w:r>
            <w:r w:rsidR="00F51543">
              <w:rPr>
                <w:rFonts w:hint="cs"/>
                <w:b/>
                <w:rtl/>
              </w:rPr>
              <w:t>لترتيب أحداث القصة</w:t>
            </w:r>
          </w:p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يستمع الطلبة للقراءة المعلم 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-يحاكي الطلاب قراءة المعلم 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-يستجيب المعلم للأسئلة بالإجابة عنها.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4C6AD4" w:rsidRDefault="002F4B8E" w:rsidP="002F4B8E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1</w:t>
            </w:r>
            <w:r>
              <w:rPr>
                <w:b/>
                <w:sz w:val="24"/>
                <w:szCs w:val="24"/>
                <w:rtl/>
              </w:rPr>
              <w:t xml:space="preserve">- تكليف الطلاب </w:t>
            </w:r>
            <w:r>
              <w:rPr>
                <w:rFonts w:hint="cs"/>
                <w:b/>
                <w:sz w:val="24"/>
                <w:szCs w:val="24"/>
                <w:rtl/>
              </w:rPr>
              <w:t>اختيار عنوان للقصة  ص24</w:t>
            </w:r>
          </w:p>
          <w:p w:rsidR="002F4B8E" w:rsidRDefault="002F4B8E" w:rsidP="002F4B8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2- </w:t>
            </w:r>
            <w:r>
              <w:rPr>
                <w:b/>
                <w:sz w:val="24"/>
                <w:szCs w:val="24"/>
                <w:rtl/>
              </w:rPr>
              <w:t xml:space="preserve">- تكليف الطلاب </w:t>
            </w:r>
            <w:r>
              <w:rPr>
                <w:rFonts w:hint="cs"/>
                <w:b/>
                <w:sz w:val="24"/>
                <w:szCs w:val="24"/>
                <w:rtl/>
              </w:rPr>
              <w:t>اختيار خاتمة للقصة تحوي حلا  للمشكلة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</w:t>
            </w:r>
            <w:r w:rsidR="002F4B8E">
              <w:rPr>
                <w:rFonts w:hint="cs"/>
                <w:b/>
                <w:sz w:val="24"/>
                <w:szCs w:val="24"/>
                <w:rtl/>
              </w:rPr>
              <w:t xml:space="preserve"> باختيار عنوان للقصة  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4C6AD4" w:rsidRDefault="00926C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 xml:space="preserve">الطلبة </w:t>
            </w:r>
            <w:r w:rsidR="002F4B8E">
              <w:rPr>
                <w:rFonts w:hint="cs"/>
                <w:b/>
                <w:sz w:val="24"/>
                <w:szCs w:val="24"/>
                <w:rtl/>
              </w:rPr>
              <w:t>بترك مسافة أول السطر واستخدام علامات الترقيم واختيار الحل للقصة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تكليف الطلاب بكتابة </w:t>
            </w:r>
            <w:r w:rsidR="002F4B8E">
              <w:rPr>
                <w:rFonts w:hint="cs"/>
                <w:b/>
                <w:sz w:val="24"/>
                <w:szCs w:val="24"/>
                <w:rtl/>
              </w:rPr>
              <w:t>عناصر القصة وبيان أهمية الخاتمة</w:t>
            </w: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الطلاب </w:t>
            </w:r>
            <w:r w:rsidR="002F4B8E">
              <w:rPr>
                <w:rFonts w:hint="cs"/>
                <w:b/>
                <w:sz w:val="24"/>
                <w:szCs w:val="24"/>
                <w:rtl/>
              </w:rPr>
              <w:t>ويؤلقوا قص</w:t>
            </w:r>
            <w:r w:rsidR="00D03825">
              <w:rPr>
                <w:rFonts w:hint="cs"/>
                <w:b/>
                <w:sz w:val="24"/>
                <w:szCs w:val="24"/>
                <w:rtl/>
              </w:rPr>
              <w:t>صا</w:t>
            </w:r>
            <w:r w:rsidR="002F4B8E">
              <w:rPr>
                <w:rFonts w:hint="cs"/>
                <w:b/>
                <w:sz w:val="24"/>
                <w:szCs w:val="24"/>
                <w:rtl/>
              </w:rPr>
              <w:t xml:space="preserve"> قصيرة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f6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4C6AD4">
        <w:tc>
          <w:tcPr>
            <w:tcW w:w="7198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4C6AD4">
            <w:pPr>
              <w:spacing w:after="0" w:line="24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2A21CE" w:rsidRDefault="002A21C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>
              <w:trPr>
                <w:trHeight w:val="471"/>
              </w:trPr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rPr>
                <w:trHeight w:val="428"/>
              </w:trPr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Default="00926CC2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C6AD4" w:rsidRDefault="00926CC2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: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      موضوع الدرس : أبني لغتي : </w:t>
      </w:r>
      <w:r w:rsidR="00D03825">
        <w:rPr>
          <w:rFonts w:hint="cs"/>
          <w:b/>
          <w:sz w:val="24"/>
          <w:szCs w:val="24"/>
          <w:rtl/>
        </w:rPr>
        <w:t>الجملة الاسمية المبتدأ والخبر</w:t>
      </w:r>
      <w:r>
        <w:rPr>
          <w:b/>
          <w:sz w:val="24"/>
          <w:szCs w:val="24"/>
          <w:rtl/>
        </w:rPr>
        <w:t xml:space="preserve">      عدد الحصص: 1        التعلم القبلي :       </w:t>
      </w:r>
    </w:p>
    <w:tbl>
      <w:tblPr>
        <w:tblStyle w:val="aff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08"/>
        <w:gridCol w:w="7096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  <w:vAlign w:val="bottom"/>
          </w:tcPr>
          <w:p w:rsidR="004C6AD4" w:rsidRPr="00D03825" w:rsidRDefault="00926CC2" w:rsidP="00D03825">
            <w:pPr>
              <w:jc w:val="lowKashida"/>
              <w:rPr>
                <w:b/>
                <w:bCs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 xml:space="preserve">: 1- </w:t>
            </w:r>
            <w:r w:rsidR="00D03825">
              <w:rPr>
                <w:rFonts w:hint="cs"/>
                <w:b/>
                <w:bCs/>
                <w:rtl/>
              </w:rPr>
              <w:t>يذكر أقسام الكلام  2- يميز أركان الجملة الاسمية ( المبتدأ  و الخبر ) 3-إعراب أركان الجملة الاسمية  4- توظيف جمل اسمية من إنشاء الطالب</w:t>
            </w:r>
          </w:p>
        </w:tc>
      </w:tr>
      <w:tr w:rsidR="004C6AD4" w:rsidTr="008E3A7B">
        <w:tc>
          <w:tcPr>
            <w:tcW w:w="1050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08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96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 w:rsidTr="008E3A7B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08" w:type="dxa"/>
          </w:tcPr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* التمهيــد للدّرس :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تكليف الطلاب تأمّل ال</w:t>
            </w:r>
            <w:r w:rsidR="00D03825">
              <w:rPr>
                <w:rFonts w:hint="cs"/>
                <w:b/>
                <w:rtl/>
              </w:rPr>
              <w:t>كلمات</w:t>
            </w:r>
            <w:r>
              <w:rPr>
                <w:b/>
                <w:rtl/>
              </w:rPr>
              <w:t xml:space="preserve"> المعطاة في صفحة </w:t>
            </w:r>
            <w:r w:rsidR="00D03825">
              <w:rPr>
                <w:rFonts w:hint="cs"/>
                <w:b/>
                <w:rtl/>
              </w:rPr>
              <w:t>25 وأسئلة عن أقسام الكلام</w:t>
            </w:r>
          </w:p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96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يفتح الطلبة الكتاب المدرسي ص</w:t>
            </w:r>
            <w:r w:rsidR="00D03825">
              <w:rPr>
                <w:rFonts w:hint="cs"/>
                <w:b/>
                <w:sz w:val="24"/>
                <w:szCs w:val="24"/>
                <w:rtl/>
              </w:rPr>
              <w:t>25</w:t>
            </w:r>
            <w:r>
              <w:rPr>
                <w:b/>
                <w:sz w:val="24"/>
                <w:szCs w:val="24"/>
                <w:rtl/>
              </w:rPr>
              <w:t xml:space="preserve"> ويُمعن النّظر في الصور الموجودة فيها.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يجيب الطلبة عن السؤال الذي طرحه المعلم حول </w:t>
            </w:r>
            <w:r w:rsidR="00D03825">
              <w:rPr>
                <w:rFonts w:hint="cs"/>
                <w:b/>
                <w:sz w:val="24"/>
                <w:szCs w:val="24"/>
                <w:rtl/>
              </w:rPr>
              <w:t>أقسام الكلام والتمييز بينها</w:t>
            </w:r>
            <w:r>
              <w:rPr>
                <w:b/>
                <w:sz w:val="24"/>
                <w:szCs w:val="24"/>
                <w:rtl/>
              </w:rPr>
              <w:t>، ويكتبه في دفتره.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 w:rsidTr="008E3A7B">
        <w:trPr>
          <w:cantSplit/>
          <w:trHeight w:val="1545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08" w:type="dxa"/>
          </w:tcPr>
          <w:p w:rsidR="004C6AD4" w:rsidRDefault="004C6AD4">
            <w:pPr>
              <w:spacing w:after="0"/>
              <w:rPr>
                <w:b/>
              </w:rPr>
            </w:pP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يقرأ المعلم الجمل المعطاة قراءة جهرية </w:t>
            </w:r>
            <w:r w:rsidR="008E3A7B">
              <w:rPr>
                <w:rFonts w:hint="cs"/>
                <w:b/>
                <w:rtl/>
              </w:rPr>
              <w:t>ويسأل عن المبتدأ والخبر وعلامة رفعهما</w:t>
            </w:r>
          </w:p>
          <w:p w:rsidR="004C6AD4" w:rsidRDefault="00926CC2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يكلف المعلم الطلاب </w:t>
            </w:r>
            <w:r w:rsidR="008E3A7B">
              <w:rPr>
                <w:rFonts w:hint="cs"/>
                <w:b/>
                <w:rtl/>
              </w:rPr>
              <w:t>إعراب جملا اسمية</w:t>
            </w:r>
          </w:p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9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يستمع الطلاب لقراءة المعلم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.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>ويجيبوا عن الأسئلة</w:t>
            </w: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-ي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>عرب</w:t>
            </w:r>
            <w:r>
              <w:rPr>
                <w:b/>
                <w:sz w:val="24"/>
                <w:szCs w:val="24"/>
                <w:rtl/>
              </w:rPr>
              <w:t xml:space="preserve"> الطلاب الجمل 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 xml:space="preserve">إعرابا </w:t>
            </w:r>
            <w:proofErr w:type="spellStart"/>
            <w:r w:rsidR="008E3A7B">
              <w:rPr>
                <w:rFonts w:hint="cs"/>
                <w:b/>
                <w:sz w:val="24"/>
                <w:szCs w:val="24"/>
                <w:rtl/>
              </w:rPr>
              <w:t>تامآ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</w:p>
        </w:tc>
      </w:tr>
      <w:tr w:rsidR="004C6AD4" w:rsidTr="008E3A7B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</w:t>
            </w:r>
            <w:r w:rsidRPr="008E3A7B">
              <w:rPr>
                <w:b/>
                <w:sz w:val="20"/>
                <w:szCs w:val="20"/>
                <w:rtl/>
              </w:rPr>
              <w:t>التوسع ودعم التميز</w:t>
            </w:r>
          </w:p>
        </w:tc>
        <w:tc>
          <w:tcPr>
            <w:tcW w:w="6508" w:type="dxa"/>
          </w:tcPr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-طرح سؤال : </w:t>
            </w:r>
            <w:r w:rsidR="008E3A7B">
              <w:rPr>
                <w:rFonts w:hint="cs"/>
                <w:b/>
                <w:rtl/>
              </w:rPr>
              <w:t>ما علاما</w:t>
            </w:r>
            <w:r w:rsidR="008E3A7B">
              <w:rPr>
                <w:rFonts w:hint="eastAsia"/>
                <w:b/>
                <w:rtl/>
              </w:rPr>
              <w:t>ت</w:t>
            </w:r>
            <w:r w:rsidR="008E3A7B">
              <w:rPr>
                <w:rFonts w:hint="cs"/>
                <w:b/>
                <w:rtl/>
              </w:rPr>
              <w:t xml:space="preserve"> رفع المبتدأ والخبر</w:t>
            </w:r>
          </w:p>
        </w:tc>
        <w:tc>
          <w:tcPr>
            <w:tcW w:w="709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مناقشة  السؤال و الإجابة</w:t>
            </w:r>
            <w:r>
              <w:rPr>
                <w:b/>
                <w:sz w:val="24"/>
                <w:szCs w:val="24"/>
                <w:rtl/>
              </w:rPr>
              <w:t xml:space="preserve"> عنه.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4C6AD4" w:rsidTr="008E3A7B">
        <w:trPr>
          <w:cantSplit/>
          <w:trHeight w:val="345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0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الطلاب 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>حل أسئلة الكتاب</w:t>
            </w:r>
            <w:r>
              <w:rPr>
                <w:b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709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</w:t>
            </w:r>
            <w:r w:rsidR="008E3A7B">
              <w:rPr>
                <w:rFonts w:hint="cs"/>
                <w:b/>
                <w:sz w:val="24"/>
                <w:szCs w:val="24"/>
                <w:rtl/>
              </w:rPr>
              <w:t>بالحل</w:t>
            </w:r>
            <w:r>
              <w:rPr>
                <w:b/>
                <w:sz w:val="24"/>
                <w:szCs w:val="24"/>
                <w:rtl/>
              </w:rPr>
              <w:t xml:space="preserve"> ..</w:t>
            </w: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6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3A3B70" w:rsidTr="00BC0177">
        <w:tc>
          <w:tcPr>
            <w:tcW w:w="7198" w:type="dxa"/>
          </w:tcPr>
          <w:p w:rsidR="003A3B70" w:rsidRDefault="003A3B70" w:rsidP="00BC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A3B70" w:rsidRDefault="003A3B70" w:rsidP="00BC01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:rsidR="003A3B70" w:rsidRDefault="003A3B70" w:rsidP="00BC0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3A3B70" w:rsidTr="00BC0177">
              <w:trPr>
                <w:trHeight w:val="471"/>
              </w:trPr>
              <w:tc>
                <w:tcPr>
                  <w:tcW w:w="1980" w:type="dxa"/>
                </w:tcPr>
                <w:p w:rsidR="003A3B70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3B70" w:rsidTr="00BC0177">
              <w:tc>
                <w:tcPr>
                  <w:tcW w:w="1980" w:type="dxa"/>
                </w:tcPr>
                <w:p w:rsidR="003A3B70" w:rsidRPr="0007764E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7764E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3B70" w:rsidTr="00BC0177">
              <w:trPr>
                <w:trHeight w:val="428"/>
              </w:trPr>
              <w:tc>
                <w:tcPr>
                  <w:tcW w:w="1980" w:type="dxa"/>
                </w:tcPr>
                <w:p w:rsidR="003A3B70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A3B70" w:rsidTr="00BC0177">
              <w:tc>
                <w:tcPr>
                  <w:tcW w:w="1980" w:type="dxa"/>
                </w:tcPr>
                <w:p w:rsidR="003A3B70" w:rsidRDefault="003A3B70" w:rsidP="00BC0177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3A3B70" w:rsidRDefault="003A3B70" w:rsidP="00BC0177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A3B70" w:rsidRDefault="003A3B70" w:rsidP="00BC017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4C6AD4" w:rsidRDefault="004C6AD4">
      <w:pPr>
        <w:tabs>
          <w:tab w:val="right" w:pos="638"/>
        </w:tabs>
        <w:rPr>
          <w:rFonts w:hint="cs"/>
          <w:b/>
          <w:sz w:val="24"/>
          <w:szCs w:val="24"/>
          <w:rtl/>
        </w:rPr>
      </w:pPr>
    </w:p>
    <w:p w:rsidR="002A21CE" w:rsidRDefault="002A21CE">
      <w:pPr>
        <w:tabs>
          <w:tab w:val="right" w:pos="638"/>
        </w:tabs>
        <w:rPr>
          <w:b/>
          <w:sz w:val="24"/>
          <w:szCs w:val="24"/>
        </w:rPr>
      </w:pPr>
    </w:p>
    <w:p w:rsidR="004C6AD4" w:rsidRDefault="00926CC2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المبحث: اللغة العربية /</w:t>
      </w:r>
      <w:r w:rsidR="003F4103">
        <w:rPr>
          <w:b/>
          <w:sz w:val="24"/>
          <w:szCs w:val="24"/>
          <w:rtl/>
        </w:rPr>
        <w:t xml:space="preserve">الخامس </w:t>
      </w:r>
      <w:r>
        <w:rPr>
          <w:b/>
          <w:sz w:val="24"/>
          <w:szCs w:val="24"/>
          <w:rtl/>
        </w:rPr>
        <w:t xml:space="preserve">     عنوان الوحدة : </w:t>
      </w:r>
      <w:r w:rsidR="008A0125">
        <w:rPr>
          <w:b/>
          <w:sz w:val="24"/>
          <w:szCs w:val="24"/>
          <w:rtl/>
        </w:rPr>
        <w:t xml:space="preserve">أحسن القصص </w:t>
      </w:r>
      <w:r>
        <w:rPr>
          <w:b/>
          <w:sz w:val="24"/>
          <w:szCs w:val="24"/>
          <w:rtl/>
        </w:rPr>
        <w:t xml:space="preserve">      موضوع الدرس : حصاد الوحدة      عدد الحصص: 1      التعلم القبلي :       </w:t>
      </w:r>
    </w:p>
    <w:tbl>
      <w:tblPr>
        <w:tblStyle w:val="af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4C6AD4">
        <w:trPr>
          <w:trHeight w:val="339"/>
        </w:trPr>
        <w:tc>
          <w:tcPr>
            <w:tcW w:w="15627" w:type="dxa"/>
            <w:gridSpan w:val="4"/>
          </w:tcPr>
          <w:p w:rsidR="004C6AD4" w:rsidRDefault="00926CC2">
            <w:pPr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</w:rPr>
              <w:t xml:space="preserve">: 1.  </w:t>
            </w:r>
          </w:p>
        </w:tc>
      </w:tr>
      <w:tr w:rsidR="004C6AD4">
        <w:tc>
          <w:tcPr>
            <w:tcW w:w="1050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4C6AD4" w:rsidRDefault="00926C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4C6AD4" w:rsidRDefault="004C6AD4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4C6AD4">
        <w:trPr>
          <w:cantSplit/>
          <w:trHeight w:val="1545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</w:rPr>
            </w:pP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12</w:t>
            </w:r>
          </w:p>
        </w:tc>
      </w:tr>
      <w:tr w:rsidR="004C6AD4">
        <w:trPr>
          <w:cantSplit/>
          <w:trHeight w:val="1134"/>
        </w:trPr>
        <w:tc>
          <w:tcPr>
            <w:tcW w:w="1050" w:type="dxa"/>
            <w:vAlign w:val="center"/>
          </w:tcPr>
          <w:p w:rsidR="004C6AD4" w:rsidRDefault="00926CC2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C6AD4" w:rsidRDefault="00926CC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</w:tbl>
    <w:p w:rsidR="004C6AD4" w:rsidRDefault="004C6AD4">
      <w:pPr>
        <w:spacing w:line="240" w:lineRule="auto"/>
        <w:rPr>
          <w:b/>
          <w:sz w:val="24"/>
          <w:szCs w:val="24"/>
        </w:rPr>
      </w:pPr>
    </w:p>
    <w:tbl>
      <w:tblPr>
        <w:tblStyle w:val="affe"/>
        <w:tblpPr w:leftFromText="180" w:rightFromText="180" w:vertAnchor="text" w:tblpY="1"/>
        <w:bidiVisual/>
        <w:tblW w:w="15614" w:type="dxa"/>
        <w:tblInd w:w="0" w:type="dxa"/>
        <w:tblLayout w:type="fixed"/>
        <w:tblLook w:val="0400"/>
      </w:tblPr>
      <w:tblGrid>
        <w:gridCol w:w="7198"/>
        <w:gridCol w:w="8416"/>
      </w:tblGrid>
      <w:tr w:rsidR="004C6AD4">
        <w:tc>
          <w:tcPr>
            <w:tcW w:w="7198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f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framePr w:hSpace="180" w:wrap="around" w:vAnchor="text" w:hAnchor="text" w:y="1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rPr>
                <w:sz w:val="24"/>
                <w:szCs w:val="24"/>
              </w:rPr>
            </w:pPr>
          </w:p>
        </w:tc>
        <w:tc>
          <w:tcPr>
            <w:tcW w:w="8416" w:type="dxa"/>
          </w:tcPr>
          <w:p w:rsidR="004C6AD4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fff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C6AD4">
              <w:trPr>
                <w:trHeight w:val="471"/>
              </w:trPr>
              <w:tc>
                <w:tcPr>
                  <w:tcW w:w="1980" w:type="dxa"/>
                </w:tcPr>
                <w:p w:rsidR="004C6AD4" w:rsidRDefault="00926CC2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Default="00926CC2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rPr>
                <w:trHeight w:val="428"/>
              </w:trPr>
              <w:tc>
                <w:tcPr>
                  <w:tcW w:w="1980" w:type="dxa"/>
                </w:tcPr>
                <w:p w:rsidR="004C6AD4" w:rsidRDefault="00926CC2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C6AD4">
              <w:tc>
                <w:tcPr>
                  <w:tcW w:w="1980" w:type="dxa"/>
                </w:tcPr>
                <w:p w:rsidR="004C6AD4" w:rsidRDefault="00926CC2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4C6AD4" w:rsidRDefault="004C6AD4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C6AD4" w:rsidRDefault="004C6AD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73F07" w:rsidRDefault="00073F07">
      <w:pPr>
        <w:rPr>
          <w:b/>
          <w:sz w:val="24"/>
          <w:szCs w:val="24"/>
          <w:rtl/>
        </w:rPr>
      </w:pPr>
    </w:p>
    <w:p w:rsidR="00073F07" w:rsidRDefault="00073F07" w:rsidP="00073F07">
      <w:pPr>
        <w:jc w:val="both"/>
        <w:rPr>
          <w:b/>
          <w:sz w:val="24"/>
          <w:szCs w:val="24"/>
        </w:rPr>
      </w:pPr>
    </w:p>
    <w:p w:rsidR="00073F07" w:rsidRDefault="00073F07" w:rsidP="00073F07">
      <w:pPr>
        <w:jc w:val="both"/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t xml:space="preserve">المبحث: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الوحدة :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 .موضوع الدرس : الاستماع          عدد الحصص: 2         التعلم القبلي :  آداب الاستماع / توزيع الأدوار</w:t>
      </w:r>
    </w:p>
    <w:tbl>
      <w:tblPr>
        <w:tblStyle w:val="a5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073F07" w:rsidTr="00E43EFE">
        <w:trPr>
          <w:trHeight w:val="339"/>
        </w:trPr>
        <w:tc>
          <w:tcPr>
            <w:tcW w:w="15627" w:type="dxa"/>
            <w:gridSpan w:val="4"/>
          </w:tcPr>
          <w:p w:rsidR="00073F07" w:rsidRDefault="00073F07" w:rsidP="00E43EFE">
            <w:pPr>
              <w:spacing w:line="360" w:lineRule="auto"/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 :</w:t>
            </w:r>
            <w:r>
              <w:rPr>
                <w:b/>
                <w:rtl/>
              </w:rPr>
              <w:t xml:space="preserve">  1- يذكر شروط الاستماع.   2- يستمع لما يُقرأ.      3- يفسّر المفردات والتراكيب المسموعة.   4-  يستخلص الدروس المستفادة من النّصّ  المسموع. 5- </w:t>
            </w:r>
            <w:r w:rsidR="00DE5758"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 اتجاهات ايجابية كالسعي والطموح  .</w:t>
            </w:r>
          </w:p>
        </w:tc>
      </w:tr>
      <w:tr w:rsidR="00073F07" w:rsidTr="00E43EFE">
        <w:tc>
          <w:tcPr>
            <w:tcW w:w="1050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* التمهيــد للدّرس :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ذكر شروط الاستماع من قبل التلاميذ.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تكليف التلاميذ بالاطّلاع على أسئلة النّصّ المسموع الموجودة في الكتاب المدرسي.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تحضير الكتاب المدرسي والدفتر.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-الإصغاء للمعلم أثناء تقديم شروط الاستماع.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الاطلاع على أسئلة الاستماع قبل البدء بعرض النص.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073F07" w:rsidTr="00E43EFE">
        <w:trPr>
          <w:cantSplit/>
          <w:trHeight w:val="1545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يقرأ المعلِّم النّصّ  الوارد في نصوص الاستماع قراءةً جهريّة معبِّرة مرةً واحدة.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يطرح المعلِّم أسئلة  حول النّصّ  المسموع، للتوصل للفكرة الرئيسة.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تكليف الطلبة بالإجابة عن تدريبات النص المسموع في الكتاب المدرسي.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توزيع الأسئلة على الطلبة للإجابة عليها، وتقديم تغذية راجعة.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يستمع الطلبة للنص المسموع وتحديد الفكرة الرئيسة للنص، وكتابتها على السبورة.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يعرض الطلبة الإجابات التي دوّنوها في الكتاب المدرسي أمام الصف وكتابتها على السبورة.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توزيع الطلبة في مجموعات ثنائية 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يكتب المعلم مجموعة كلمات على السبورة، ثم طرح أسئلة حولها: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ما ضد الكلمات ؟ وما معناها؟ ثم وضعها في جمل مفيدة.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للعمل الثنائي أو المجموعات 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يعمل على حل السؤال أو الأسئلة التي يطرحها المعلم وفق المطلوب منها، ويعرض إجابته في الصف.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اختتام الحصة بتكليف المعلم للطلبة إبداء  آراءهم في </w:t>
            </w:r>
            <w:r w:rsidR="00DE5758">
              <w:rPr>
                <w:rFonts w:hint="cs"/>
                <w:b/>
                <w:sz w:val="24"/>
                <w:szCs w:val="24"/>
                <w:rtl/>
              </w:rPr>
              <w:t>أقسام صرح الشهيد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يبدي الطلبة  آراءهم في </w:t>
            </w:r>
            <w:r w:rsidR="00DE5758">
              <w:rPr>
                <w:rFonts w:hint="cs"/>
                <w:b/>
                <w:sz w:val="24"/>
                <w:szCs w:val="24"/>
                <w:rtl/>
              </w:rPr>
              <w:t>أقسام صرح الشهيد</w:t>
            </w:r>
            <w:r>
              <w:rPr>
                <w:b/>
                <w:sz w:val="24"/>
                <w:szCs w:val="24"/>
                <w:rtl/>
              </w:rPr>
              <w:t>.  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tbl>
      <w:tblPr>
        <w:tblStyle w:val="a6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073F07" w:rsidTr="00E43EFE">
        <w:tc>
          <w:tcPr>
            <w:tcW w:w="7198" w:type="dxa"/>
          </w:tcPr>
          <w:p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7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:rsidTr="00E43EFE">
              <w:trPr>
                <w:trHeight w:val="471"/>
              </w:trPr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rPr>
                <w:trHeight w:val="428"/>
              </w:trPr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73F07" w:rsidRDefault="00073F07" w:rsidP="00073F07">
      <w:pPr>
        <w:tabs>
          <w:tab w:val="right" w:pos="638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rtl/>
        </w:rPr>
        <w:lastRenderedPageBreak/>
        <w:t>المبحث:</w:t>
      </w:r>
      <w:proofErr w:type="spellEnd"/>
      <w:r>
        <w:rPr>
          <w:b/>
          <w:sz w:val="24"/>
          <w:szCs w:val="24"/>
          <w:rtl/>
        </w:rPr>
        <w:t xml:space="preserve"> اللغة العربية </w:t>
      </w:r>
      <w:proofErr w:type="spellStart"/>
      <w:r>
        <w:rPr>
          <w:b/>
          <w:sz w:val="24"/>
          <w:szCs w:val="24"/>
          <w:rtl/>
        </w:rPr>
        <w:t>/</w:t>
      </w:r>
      <w:proofErr w:type="spellEnd"/>
      <w:r>
        <w:rPr>
          <w:b/>
          <w:sz w:val="24"/>
          <w:szCs w:val="24"/>
          <w:rtl/>
        </w:rPr>
        <w:t xml:space="preserve">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الوحدة : 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 موضوع الدرس : أتحدث بطلاقة      عدد الحصص: 1        التعلم القبلي :  مفهوم الهواية /مفهوم التعبير الشفوي    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073F07" w:rsidTr="00E43EFE">
        <w:trPr>
          <w:trHeight w:val="339"/>
        </w:trPr>
        <w:tc>
          <w:tcPr>
            <w:tcW w:w="15627" w:type="dxa"/>
            <w:gridSpan w:val="4"/>
            <w:vAlign w:val="bottom"/>
          </w:tcPr>
          <w:p w:rsidR="00073F07" w:rsidRPr="001C1D85" w:rsidRDefault="00073F07" w:rsidP="001C1D85">
            <w:pPr>
              <w:rPr>
                <w:b/>
                <w:sz w:val="20"/>
                <w:szCs w:val="20"/>
              </w:rPr>
            </w:pPr>
            <w:r w:rsidRPr="001C1D85">
              <w:rPr>
                <w:b/>
                <w:sz w:val="20"/>
                <w:szCs w:val="20"/>
                <w:rtl/>
              </w:rPr>
              <w:t xml:space="preserve">النتاجات التعليمية :  1- يتحدث بطلاقة مستخدما جملا مترابطة 2- يعبر شفويا عن صور  معطاة .      3- </w:t>
            </w:r>
            <w:r w:rsidR="001C1D85" w:rsidRPr="001C1D8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يعبر  شفويًا بقصة عن مجموعة من الصور موظفةً </w:t>
            </w:r>
            <w:proofErr w:type="spellStart"/>
            <w:r w:rsidR="001C1D85" w:rsidRPr="001C1D8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ماتعلمه</w:t>
            </w:r>
            <w:proofErr w:type="spellEnd"/>
            <w:r w:rsidR="001C1D85" w:rsidRPr="001C1D8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من أنماطٍ لغوية</w:t>
            </w:r>
            <w:r w:rsidRPr="001C1D85">
              <w:rPr>
                <w:b/>
                <w:sz w:val="20"/>
                <w:szCs w:val="20"/>
                <w:rtl/>
              </w:rPr>
              <w:t>.   4</w:t>
            </w:r>
            <w:r w:rsidR="001C1D85" w:rsidRPr="001C1D85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تنمو لديه قيم إيجابية كاحترام حقوق ذوي الإعاقة</w:t>
            </w:r>
          </w:p>
        </w:tc>
      </w:tr>
      <w:tr w:rsidR="00073F07" w:rsidTr="00E43EFE">
        <w:tc>
          <w:tcPr>
            <w:tcW w:w="1050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* التمهيــد للدّرس :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طرح السؤال الآتي: ما </w:t>
            </w:r>
            <w:r w:rsidR="001C1D85">
              <w:rPr>
                <w:rFonts w:hint="cs"/>
                <w:b/>
                <w:rtl/>
              </w:rPr>
              <w:t>اسم المعالم في الصورة</w:t>
            </w:r>
            <w:r>
              <w:rPr>
                <w:b/>
                <w:rtl/>
              </w:rPr>
              <w:t xml:space="preserve"> ؟ 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يفتح الطلبة الكتاب المدرسي  ص  35 ويُمعن النّظر في الصور الموجودة فيها.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يجيب الطلبة عن السؤال التالي : ما </w:t>
            </w:r>
            <w:r w:rsidR="001C1D85">
              <w:rPr>
                <w:rFonts w:hint="cs"/>
                <w:b/>
                <w:sz w:val="24"/>
                <w:szCs w:val="24"/>
                <w:rtl/>
              </w:rPr>
              <w:t>المشترك بين المعالم</w:t>
            </w:r>
            <w:r>
              <w:rPr>
                <w:b/>
                <w:sz w:val="24"/>
                <w:szCs w:val="24"/>
                <w:rtl/>
              </w:rPr>
              <w:t xml:space="preserve"> ؟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073F07" w:rsidTr="00E43EFE">
        <w:trPr>
          <w:cantSplit/>
          <w:trHeight w:val="1545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 توجيه الطلبة لتأمل الصور الواردة في صفحة 35  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-- تكليف الطلبة بالنظر إلى الصور في الكتاب المدرسي ص 35 ومناقشتها.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-تكليف الطلبة التعبير شفويا عن ا</w:t>
            </w:r>
            <w:r w:rsidR="001C1D85">
              <w:rPr>
                <w:rFonts w:hint="cs"/>
                <w:b/>
                <w:rtl/>
              </w:rPr>
              <w:t>لجندي المجهول</w:t>
            </w:r>
            <w:r>
              <w:rPr>
                <w:b/>
                <w:rtl/>
              </w:rPr>
              <w:t>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- يُبدي رأيه في الصورة.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</w:t>
            </w:r>
            <w:r w:rsidR="001C1D85">
              <w:rPr>
                <w:rFonts w:hint="cs"/>
                <w:b/>
                <w:sz w:val="24"/>
                <w:szCs w:val="24"/>
                <w:rtl/>
              </w:rPr>
              <w:t>يبني خطة تحدثه عن الجندي المجهول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- يكلف الطلبة </w:t>
            </w:r>
            <w:r w:rsidR="001C1D85">
              <w:rPr>
                <w:rFonts w:hint="cs"/>
                <w:b/>
                <w:rtl/>
              </w:rPr>
              <w:t>وصف الجندي المجهول بلغة سليمة</w:t>
            </w:r>
            <w:r>
              <w:rPr>
                <w:b/>
                <w:rtl/>
              </w:rPr>
              <w:t xml:space="preserve"> 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</w:t>
            </w:r>
            <w:r w:rsidR="001C1D85">
              <w:rPr>
                <w:rFonts w:hint="cs"/>
                <w:b/>
                <w:sz w:val="24"/>
                <w:szCs w:val="24"/>
                <w:rtl/>
              </w:rPr>
              <w:t>يصف الجندي المجهول  ويمهد بمقدمة جاذبة</w:t>
            </w:r>
            <w:r>
              <w:rPr>
                <w:b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مراجعة الطلبة في أبرز نقاط </w:t>
            </w:r>
            <w:r w:rsidR="001C1D85">
              <w:rPr>
                <w:rFonts w:hint="cs"/>
                <w:b/>
                <w:sz w:val="24"/>
                <w:szCs w:val="24"/>
                <w:rtl/>
              </w:rPr>
              <w:t>الدرس</w:t>
            </w:r>
            <w:r>
              <w:rPr>
                <w:b/>
                <w:sz w:val="24"/>
                <w:szCs w:val="24"/>
                <w:rtl/>
              </w:rPr>
              <w:t xml:space="preserve"> 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-تكليف الطلبة </w:t>
            </w:r>
            <w:r w:rsidR="001C1D85">
              <w:rPr>
                <w:rFonts w:hint="cs"/>
                <w:b/>
                <w:sz w:val="24"/>
                <w:szCs w:val="24"/>
                <w:rtl/>
              </w:rPr>
              <w:t>ذكر معارك خاضها الجيش العربي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يذكر نقطة هامة في ال</w:t>
            </w:r>
            <w:r w:rsidR="00957D64">
              <w:rPr>
                <w:rFonts w:hint="cs"/>
                <w:b/>
                <w:sz w:val="24"/>
                <w:szCs w:val="24"/>
                <w:rtl/>
              </w:rPr>
              <w:t>درس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</w:t>
            </w:r>
            <w:r w:rsidR="00957D64">
              <w:rPr>
                <w:rFonts w:hint="cs"/>
                <w:b/>
                <w:sz w:val="24"/>
                <w:szCs w:val="24"/>
                <w:rtl/>
              </w:rPr>
              <w:t xml:space="preserve"> يذكر معارك خاضها الجيش العربي</w:t>
            </w:r>
            <w:r w:rsidR="00957D64"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و كتابتها على السبورة.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073F07" w:rsidTr="00E43EFE">
        <w:tc>
          <w:tcPr>
            <w:tcW w:w="7198" w:type="dxa"/>
          </w:tcPr>
          <w:p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b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:rsidTr="00E43EFE">
              <w:trPr>
                <w:trHeight w:val="471"/>
              </w:trPr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rPr>
                <w:trHeight w:val="428"/>
              </w:trPr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73F07" w:rsidRDefault="00073F07" w:rsidP="00073F07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 xml:space="preserve">المبحث: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الوحدة :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موضوع الدرس : أقرأ بطلاقة و فهم   (</w:t>
      </w:r>
      <w:r w:rsidR="001665AC">
        <w:rPr>
          <w:b/>
          <w:sz w:val="24"/>
          <w:szCs w:val="24"/>
          <w:rtl/>
        </w:rPr>
        <w:t xml:space="preserve">حين تحلق النسور </w:t>
      </w:r>
      <w:r>
        <w:rPr>
          <w:b/>
          <w:sz w:val="24"/>
          <w:szCs w:val="24"/>
          <w:rtl/>
        </w:rPr>
        <w:t xml:space="preserve">)   عدد الحصص: 2      التعلم القبلي :  مفهوم الهواية / الدمية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073F07" w:rsidTr="00E43EFE">
        <w:tc>
          <w:tcPr>
            <w:tcW w:w="1050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المرال</w:t>
            </w:r>
            <w:proofErr w:type="spellEnd"/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073F07" w:rsidRDefault="001665AC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* التمهيــد للدّرس :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عرض الصور الواردة في صفحة 37 . 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-تكليف الطلبة الإجابة عن سؤال : توقع ما يدور حوله النص .</w:t>
            </w:r>
          </w:p>
          <w:p w:rsidR="00073F07" w:rsidRDefault="00073F07" w:rsidP="00BC3C8C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التوصّل إلى عنوان الدرس، وتدوينه على السّبورة.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تجهيز الكتاب المدرسي 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-تأمل الصور المعروضة في صفحة 37 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الإجابة عن السؤال المطروح  وعلاقتها موضوع الدرس 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-التوصل لعنوان الدرس.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073F07" w:rsidTr="00E43EFE">
        <w:trPr>
          <w:cantSplit/>
          <w:trHeight w:val="1545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- يكلف المعلم التلاميذ قراءة النّصّ  قراءة صامتة محدّدة بزمن، </w:t>
            </w:r>
          </w:p>
          <w:p w:rsidR="00073F07" w:rsidRDefault="00073F07" w:rsidP="00E43EFE">
            <w:pPr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- يطرح المعلم مجموعة من  الأسئلة مثل : </w:t>
            </w:r>
          </w:p>
          <w:p w:rsidR="00073F07" w:rsidRDefault="00073F07" w:rsidP="00E43EFE">
            <w:pPr>
              <w:tabs>
                <w:tab w:val="left" w:pos="773"/>
              </w:tabs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ما الفكرة التي تدور حولها النّص؟   </w:t>
            </w:r>
          </w:p>
          <w:p w:rsidR="00073F07" w:rsidRDefault="00073F07" w:rsidP="00E43EFE">
            <w:pPr>
              <w:tabs>
                <w:tab w:val="left" w:pos="773"/>
              </w:tabs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 xml:space="preserve"> - يقرأ  المعلِّم ( أو المسجل الصوتي  )، تم تكليف مجموعة من الطلبة بقراءة المحاكاة بدءًا بالمجيدين، مع توظيف الأداء الحركيّ المناسب في التعبير عن المعنى. </w:t>
            </w:r>
          </w:p>
          <w:p w:rsidR="00073F07" w:rsidRDefault="00073F07" w:rsidP="00E43EFE">
            <w:pPr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>- مناقشة دَلالاتِ الألفاظ والتراكيب الجديدة الواردة في النصّ، من خلال المعجم الوسيط ، والتضاد.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يقرأ الطلبة النص قراءة صامتة ويضع بعض الأفكار الأولية للنص.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بقراءة النص قراءة جهرية معبرة.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يتفاعل الطلبة بتقديم إجاباتهم للأسئلة المتنوعة التي تطرح حول النص، كما يقدّم رأيه في النّص.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يختار المعلم مجموعة من الكلمات ويكتبها على السبورة. 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تكليف الطلبة من خلال العمل في مجموعات ثنائية باستخدام المعجم لاستخراج المعنى والتوصل للمعنى المطلوب في النص، ثم وضعها في جمل مفيدة.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للعمل في مجموعات ثنائية لاستخدام المعجم واستخراج المعنى المطلوب، ووضع جمل مفيدة.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الطلبة بقراءة الفقرة التي أعجبته في النّص.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للمطلوب بقراءة الفقرة التي أعجبته.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:rsidR="00073F07" w:rsidRDefault="00073F07" w:rsidP="00073F07">
      <w:pPr>
        <w:spacing w:line="240" w:lineRule="auto"/>
        <w:rPr>
          <w:b/>
          <w:sz w:val="24"/>
          <w:szCs w:val="24"/>
        </w:rPr>
      </w:pPr>
    </w:p>
    <w:tbl>
      <w:tblPr>
        <w:tblStyle w:val="ae"/>
        <w:tblpPr w:leftFromText="180" w:rightFromText="180" w:vertAnchor="text" w:tblpY="1"/>
        <w:bidiVisual/>
        <w:tblW w:w="15614" w:type="dxa"/>
        <w:tblInd w:w="0" w:type="dxa"/>
        <w:tblLayout w:type="fixed"/>
        <w:tblLook w:val="0400"/>
      </w:tblPr>
      <w:tblGrid>
        <w:gridCol w:w="7198"/>
        <w:gridCol w:w="8416"/>
      </w:tblGrid>
      <w:tr w:rsidR="00073F07" w:rsidTr="00E43EFE">
        <w:tc>
          <w:tcPr>
            <w:tcW w:w="7198" w:type="dxa"/>
          </w:tcPr>
          <w:tbl>
            <w:tblPr>
              <w:tblStyle w:val="af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framePr w:hSpace="180" w:wrap="around" w:vAnchor="text" w:hAnchor="text" w:y="1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framePr w:hSpace="180" w:wrap="around" w:vAnchor="text" w:hAnchor="text" w:y="1"/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73F07" w:rsidRDefault="00073F07" w:rsidP="00E43EFE">
            <w:pPr>
              <w:rPr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:rsidTr="00E43EFE">
              <w:trPr>
                <w:trHeight w:val="471"/>
              </w:trPr>
              <w:tc>
                <w:tcPr>
                  <w:tcW w:w="1980" w:type="dxa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c>
                <w:tcPr>
                  <w:tcW w:w="1980" w:type="dxa"/>
                </w:tcPr>
                <w:p w:rsidR="00073F07" w:rsidRPr="00BC3C8C" w:rsidRDefault="00073F07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C3C8C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rPr>
                <w:trHeight w:val="428"/>
              </w:trPr>
              <w:tc>
                <w:tcPr>
                  <w:tcW w:w="1980" w:type="dxa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c>
                <w:tcPr>
                  <w:tcW w:w="1980" w:type="dxa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343AF6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73F07" w:rsidRDefault="00073F07" w:rsidP="00073F07">
      <w:pPr>
        <w:rPr>
          <w:b/>
          <w:sz w:val="24"/>
          <w:szCs w:val="24"/>
        </w:rPr>
      </w:pPr>
    </w:p>
    <w:p w:rsidR="00073F07" w:rsidRDefault="00073F07" w:rsidP="00073F07">
      <w:pPr>
        <w:rPr>
          <w:sz w:val="6"/>
          <w:szCs w:val="6"/>
        </w:rPr>
      </w:pPr>
      <w:r>
        <w:rPr>
          <w:b/>
          <w:sz w:val="24"/>
          <w:szCs w:val="24"/>
          <w:rtl/>
        </w:rPr>
        <w:lastRenderedPageBreak/>
        <w:t xml:space="preserve">المبحث: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الوحدة :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 موضوع الدرس :  أقرأ و أتمثل المعنى      عدد الحصص: 2      التعلم القبلي :</w:t>
      </w:r>
      <w:r w:rsidR="00BC3C8C">
        <w:rPr>
          <w:rFonts w:hint="cs"/>
          <w:b/>
          <w:sz w:val="24"/>
          <w:szCs w:val="24"/>
          <w:rtl/>
        </w:rPr>
        <w:t>الاستماع صرح الشهيد</w:t>
      </w:r>
      <w:r>
        <w:rPr>
          <w:b/>
          <w:sz w:val="24"/>
          <w:szCs w:val="24"/>
          <w:rtl/>
        </w:rPr>
        <w:t xml:space="preserve">     </w:t>
      </w:r>
    </w:p>
    <w:tbl>
      <w:tblPr>
        <w:tblStyle w:val="a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356"/>
        <w:gridCol w:w="7248"/>
        <w:gridCol w:w="973"/>
      </w:tblGrid>
      <w:tr w:rsidR="00073F07" w:rsidTr="00E43EFE">
        <w:trPr>
          <w:trHeight w:val="339"/>
        </w:trPr>
        <w:tc>
          <w:tcPr>
            <w:tcW w:w="15627" w:type="dxa"/>
            <w:gridSpan w:val="4"/>
          </w:tcPr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>:  1. يقرأ النّصّ  قراءة صامتة سريعة في زمن محدّد. 2. يقرأ النّصّ  قراءة جهريّة سليمة، مع مراعاة مواطن الوقف، والإلقاء السليم، والتلوين الصوتي. 3. يستخرج الأفكار الرئيسة الواردة في النّصّ.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4. يتعرّف دَلالاتِ الألفاظ ويُوظفها في جمل مفيدة.   5. يوضّح الصور الجماليّة الواردة في النّصّ.     6. تنمو لديه قيم واتّجاهات إيجابيّة .</w:t>
            </w:r>
          </w:p>
        </w:tc>
      </w:tr>
      <w:tr w:rsidR="00073F07" w:rsidTr="00E43EFE">
        <w:tc>
          <w:tcPr>
            <w:tcW w:w="1050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356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248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356" w:type="dxa"/>
          </w:tcPr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يكلف المعلم بعض الطلبة بقراءة  النص  ، ويطرح الأسئلة الآتية: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</w:t>
            </w:r>
            <w:r w:rsidR="00BC3C8C">
              <w:rPr>
                <w:rFonts w:hint="cs"/>
                <w:b/>
                <w:rtl/>
              </w:rPr>
              <w:t>متى وقعت معركة الكرامة</w:t>
            </w:r>
            <w:r>
              <w:rPr>
                <w:b/>
                <w:rtl/>
              </w:rPr>
              <w:t xml:space="preserve"> ؟ ما </w:t>
            </w:r>
            <w:r w:rsidR="00BC3C8C">
              <w:rPr>
                <w:rFonts w:hint="cs"/>
                <w:b/>
                <w:rtl/>
              </w:rPr>
              <w:t>لقب موفق السلطي</w:t>
            </w:r>
            <w:r>
              <w:rPr>
                <w:b/>
                <w:rtl/>
              </w:rPr>
              <w:t xml:space="preserve"> ؟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</w:p>
        </w:tc>
        <w:tc>
          <w:tcPr>
            <w:tcW w:w="724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يقرأ الطلبة نص القراءة 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إعطاء الطلبة دقيقتين للإجابة عن كل سؤال  فرديا ثم جماعيا  ، وتوثيق إجاباتهم على السبورة.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10</w:t>
            </w:r>
          </w:p>
        </w:tc>
      </w:tr>
      <w:tr w:rsidR="00073F07" w:rsidTr="00E43EFE">
        <w:trPr>
          <w:cantSplit/>
          <w:trHeight w:val="1322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356" w:type="dxa"/>
          </w:tcPr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يكلف المعلم الطلبة بقراءة النص قراءة جهرية معبرة.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توزيع الطلبة في مجموعات، ثم توزيع فقرات الدرس على المجموعات لاستخراج: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 المعاني / الأفكار الرئيسة 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إدارة النقاش بين المجموعات ، وتقديم تغذية راجعة.</w:t>
            </w:r>
          </w:p>
        </w:tc>
        <w:tc>
          <w:tcPr>
            <w:tcW w:w="724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يقرأ الطلبة النص قراءة جهرية معبرة.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للعمل في مجموعات وتوزيع الأدوار عليهم في المجموعات لتحديد المطلوب واستخراج المعاني والأفكار.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كتابة المعاني والأفكار على السبورة.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35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الطلاب باختيار معنى الكلمات الملونة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.يكلف المعلم الطلاب بشطب الكلمة أو التركيب الذي لا ينتمي إلى مجموعة كلمات معطاة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-يكلف المعلم الطلبة إبداء  رأيهم المبرر في وصف </w:t>
            </w:r>
            <w:r w:rsidR="00BC3C8C">
              <w:rPr>
                <w:rFonts w:hint="cs"/>
                <w:b/>
                <w:sz w:val="24"/>
                <w:szCs w:val="24"/>
                <w:rtl/>
              </w:rPr>
              <w:t>بطولة فراس العجلوني</w:t>
            </w:r>
          </w:p>
        </w:tc>
        <w:tc>
          <w:tcPr>
            <w:tcW w:w="724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يعمل الطلبة في المجموعات على تقديم إجابات للأسئلة المطروحة على السبورة ، ومناقشتها مع المعلم.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35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الطلبة اختيار التعبير الأجمل من ثلاث تعابير معطاة و التعبير عنه بالرسم أو بالكتابة أو بكليهما .</w:t>
            </w:r>
          </w:p>
        </w:tc>
        <w:tc>
          <w:tcPr>
            <w:tcW w:w="724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باختيار اختيار التعبير الأجمل من ثلاث تعابير معطاة و التعبير عنه بالرسم أو بالكتابة أو بكليهما ..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10</w:t>
            </w:r>
          </w:p>
        </w:tc>
      </w:tr>
    </w:tbl>
    <w:p w:rsidR="00073F07" w:rsidRDefault="00073F07" w:rsidP="00073F07">
      <w:pPr>
        <w:spacing w:line="240" w:lineRule="auto"/>
        <w:rPr>
          <w:b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073F07" w:rsidTr="00E43EFE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2A21CE" w:rsidRDefault="002A21CE" w:rsidP="00E43EFE">
            <w:pPr>
              <w:spacing w:after="0" w:line="24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2A21CE" w:rsidRDefault="002A21CE" w:rsidP="00E43EFE">
            <w:pPr>
              <w:spacing w:after="0" w:line="24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2A21CE" w:rsidRDefault="002A21CE" w:rsidP="00E43EFE">
            <w:pPr>
              <w:spacing w:after="0" w:line="24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2A21CE" w:rsidRDefault="002A21CE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:rsidTr="00E43EFE">
              <w:trPr>
                <w:trHeight w:val="471"/>
              </w:trPr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c>
                <w:tcPr>
                  <w:tcW w:w="1980" w:type="dxa"/>
                </w:tcPr>
                <w:p w:rsidR="00073F07" w:rsidRPr="00CC2BFD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rPr>
                <w:trHeight w:val="428"/>
              </w:trPr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73F07" w:rsidRDefault="00073F07" w:rsidP="00073F07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 xml:space="preserve">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الوحدة : 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 موضوع الدرس :النشيد </w:t>
      </w:r>
      <w:r w:rsidR="00BC3C8C">
        <w:rPr>
          <w:rFonts w:hint="cs"/>
          <w:b/>
          <w:sz w:val="24"/>
          <w:szCs w:val="24"/>
          <w:rtl/>
        </w:rPr>
        <w:t>: أردننا رمز الخلود</w:t>
      </w:r>
      <w:r>
        <w:rPr>
          <w:b/>
          <w:sz w:val="24"/>
          <w:szCs w:val="24"/>
          <w:rtl/>
        </w:rPr>
        <w:t xml:space="preserve">      عدد الحصص: 1   التعلم القبلي :  </w:t>
      </w:r>
      <w:r w:rsidR="00BC3C8C">
        <w:rPr>
          <w:rFonts w:hint="cs"/>
          <w:b/>
          <w:sz w:val="24"/>
          <w:szCs w:val="24"/>
          <w:rtl/>
        </w:rPr>
        <w:t>القراءة حين تحلق النسور</w:t>
      </w:r>
      <w:r>
        <w:rPr>
          <w:b/>
          <w:sz w:val="24"/>
          <w:szCs w:val="24"/>
          <w:rtl/>
        </w:rPr>
        <w:t xml:space="preserve">     </w:t>
      </w:r>
    </w:p>
    <w:tbl>
      <w:tblPr>
        <w:tblStyle w:val="af5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073F07" w:rsidTr="00E43EFE">
        <w:trPr>
          <w:trHeight w:val="339"/>
        </w:trPr>
        <w:tc>
          <w:tcPr>
            <w:tcW w:w="15627" w:type="dxa"/>
            <w:gridSpan w:val="4"/>
          </w:tcPr>
          <w:p w:rsidR="00073F07" w:rsidRDefault="00073F07" w:rsidP="00E43EFE">
            <w:pPr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>: . يقرأ النشيد قراءة جهرية سليمة .           2. يفسر معاني  بعض كلمات النشيد                            3. ينشد النشيد ملحنا مع زملائه .</w:t>
            </w:r>
          </w:p>
        </w:tc>
      </w:tr>
      <w:tr w:rsidR="00073F07" w:rsidTr="00E43EFE">
        <w:tc>
          <w:tcPr>
            <w:tcW w:w="1050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* التمهيــد للدّرس :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*  يطرح المعلم سؤالا  عن الصورة   المرسومة في صفحة 43 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يُجهز الطلبة الكتب والدفاتر.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يجيب الطلبة عن سؤال المعلم 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  <w:tr w:rsidR="00073F07" w:rsidTr="00E43EFE">
        <w:trPr>
          <w:cantSplit/>
          <w:trHeight w:val="1545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</w:t>
            </w:r>
            <w:r w:rsidRPr="00CC2BFD">
              <w:rPr>
                <w:rFonts w:asciiTheme="minorBidi" w:hAnsiTheme="minorBidi" w:cstheme="minorBidi"/>
                <w:b/>
                <w:sz w:val="20"/>
                <w:szCs w:val="20"/>
                <w:rtl/>
              </w:rPr>
              <w:t>-الشرح والتفسير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يقرأ  المعلم النشيد قراءة جهرية سليمة معبرة عن المعاني.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يوزع المعلم القراءة بين التلاميذ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يستمع الطلاب لقراءة المعل</w:t>
            </w:r>
            <w:r w:rsidR="00A6388C">
              <w:rPr>
                <w:rFonts w:hint="cs"/>
                <w:b/>
                <w:sz w:val="24"/>
                <w:szCs w:val="24"/>
                <w:rtl/>
              </w:rPr>
              <w:t>م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يقرأ الطلاب النشيد قراءة جهرية معبرة عن المعنى</w:t>
            </w:r>
          </w:p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المجموعات بتفسير معاني بعض المفردات. 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في المجموعات بتفسير معاني بعض المفردات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20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يلحن المعلم النشيد ثم يطلب من الطلاب إنشاد النشيد جماعيا.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ينشد الطلاب النشيد جماعيا.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10</w:t>
            </w:r>
          </w:p>
        </w:tc>
      </w:tr>
    </w:tbl>
    <w:p w:rsidR="00073F07" w:rsidRDefault="00073F07" w:rsidP="00073F07">
      <w:pPr>
        <w:spacing w:line="240" w:lineRule="auto"/>
        <w:rPr>
          <w:b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CC2BFD" w:rsidTr="00E43EFE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CC2BFD" w:rsidTr="00E43EFE">
              <w:trPr>
                <w:trHeight w:val="471"/>
              </w:trPr>
              <w:tc>
                <w:tcPr>
                  <w:tcW w:w="1980" w:type="dxa"/>
                </w:tcPr>
                <w:p w:rsidR="00CC2BFD" w:rsidRDefault="00CC2BFD" w:rsidP="00CC2BFD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:rsidTr="00E43EFE">
              <w:tc>
                <w:tcPr>
                  <w:tcW w:w="1980" w:type="dxa"/>
                </w:tcPr>
                <w:p w:rsidR="00CC2BFD" w:rsidRPr="00CC2BFD" w:rsidRDefault="00CC2BFD" w:rsidP="00CC2BFD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:rsidTr="00E43EFE">
              <w:trPr>
                <w:trHeight w:val="428"/>
              </w:trPr>
              <w:tc>
                <w:tcPr>
                  <w:tcW w:w="1980" w:type="dxa"/>
                </w:tcPr>
                <w:p w:rsidR="00CC2BFD" w:rsidRDefault="00CC2BFD" w:rsidP="00CC2BFD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:rsidTr="00E43EFE">
              <w:tc>
                <w:tcPr>
                  <w:tcW w:w="1980" w:type="dxa"/>
                </w:tcPr>
                <w:p w:rsidR="00CC2BFD" w:rsidRDefault="00CC2BFD" w:rsidP="00CC2BFD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73F07" w:rsidRDefault="00073F07" w:rsidP="00073F07">
      <w:pPr>
        <w:rPr>
          <w:b/>
          <w:sz w:val="24"/>
          <w:szCs w:val="24"/>
        </w:rPr>
      </w:pPr>
    </w:p>
    <w:p w:rsidR="00073F07" w:rsidRDefault="00073F07" w:rsidP="00073F07">
      <w:pPr>
        <w:rPr>
          <w:sz w:val="6"/>
          <w:szCs w:val="6"/>
        </w:rPr>
      </w:pPr>
      <w:r>
        <w:rPr>
          <w:b/>
          <w:sz w:val="24"/>
          <w:szCs w:val="24"/>
          <w:rtl/>
        </w:rPr>
        <w:t xml:space="preserve">المبحث: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الوحدة : 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 موضوع الدرس : أكتب / </w:t>
      </w:r>
      <w:r w:rsidR="008C23A8">
        <w:rPr>
          <w:rFonts w:hint="cs"/>
          <w:b/>
          <w:sz w:val="24"/>
          <w:szCs w:val="24"/>
          <w:rtl/>
        </w:rPr>
        <w:t>همزة القطع والوصل</w:t>
      </w:r>
      <w:r>
        <w:rPr>
          <w:b/>
          <w:sz w:val="24"/>
          <w:szCs w:val="24"/>
          <w:rtl/>
        </w:rPr>
        <w:t xml:space="preserve">      عدد الحصص: 1       التعلم القبلي :  </w:t>
      </w:r>
      <w:r w:rsidR="008C23A8">
        <w:rPr>
          <w:rFonts w:hint="cs"/>
          <w:b/>
          <w:sz w:val="24"/>
          <w:szCs w:val="24"/>
          <w:rtl/>
        </w:rPr>
        <w:t>الهمزة</w:t>
      </w:r>
      <w:r w:rsidR="008C23A8">
        <w:rPr>
          <w:b/>
          <w:sz w:val="24"/>
          <w:szCs w:val="24"/>
          <w:rtl/>
        </w:rPr>
        <w:tab/>
      </w:r>
      <w:r>
        <w:rPr>
          <w:b/>
          <w:sz w:val="24"/>
          <w:szCs w:val="24"/>
          <w:rtl/>
        </w:rPr>
        <w:t xml:space="preserve"> .     </w:t>
      </w:r>
    </w:p>
    <w:tbl>
      <w:tblPr>
        <w:tblStyle w:val="af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073F07" w:rsidTr="00E43EFE">
        <w:trPr>
          <w:trHeight w:val="339"/>
        </w:trPr>
        <w:tc>
          <w:tcPr>
            <w:tcW w:w="15627" w:type="dxa"/>
            <w:gridSpan w:val="4"/>
          </w:tcPr>
          <w:p w:rsidR="00073F07" w:rsidRDefault="00073F07" w:rsidP="00E43EFE">
            <w:pPr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 xml:space="preserve">: يتعرف مفهوم همزة المد .       2- يكتب همزة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>القطع والوصل</w:t>
            </w:r>
            <w:r w:rsidR="008C23A8">
              <w:rPr>
                <w:b/>
                <w:sz w:val="24"/>
                <w:szCs w:val="24"/>
                <w:rtl/>
              </w:rPr>
              <w:t xml:space="preserve"> 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 xml:space="preserve">كتابة </w:t>
            </w:r>
            <w:r>
              <w:rPr>
                <w:b/>
                <w:rtl/>
              </w:rPr>
              <w:t>صحيحة  .                         3- ينمو لديهم القيم الفاضلة الواردة في الدرس.</w:t>
            </w:r>
          </w:p>
        </w:tc>
      </w:tr>
      <w:tr w:rsidR="00073F07" w:rsidTr="00E43EFE">
        <w:tc>
          <w:tcPr>
            <w:tcW w:w="1050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تكليف الطلبة بقراءة النص في صفحة 4</w:t>
            </w:r>
            <w:r w:rsidR="008C23A8">
              <w:rPr>
                <w:rFonts w:hint="cs"/>
                <w:b/>
                <w:rtl/>
              </w:rPr>
              <w:t>6</w:t>
            </w:r>
            <w:r>
              <w:rPr>
                <w:b/>
                <w:rtl/>
              </w:rPr>
              <w:t xml:space="preserve"> 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يتفاعل الطلبة بقراءة النص . وتحديد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>الهمزة فيه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  <w:tr w:rsidR="00073F07" w:rsidTr="00E43EFE">
        <w:trPr>
          <w:cantSplit/>
          <w:trHeight w:val="1545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يوزع المعلم الطلبة في مجموعات لاستخراج الكلمات التي تنتهي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>همزة القطع</w:t>
            </w:r>
            <w:r w:rsidR="008C23A8">
              <w:rPr>
                <w:b/>
                <w:sz w:val="24"/>
                <w:szCs w:val="24"/>
                <w:rtl/>
              </w:rPr>
              <w:t xml:space="preserve">  </w:t>
            </w:r>
            <w:r>
              <w:rPr>
                <w:b/>
                <w:rtl/>
              </w:rPr>
              <w:t>و وضعها في الرسم المخصص لها ، و</w:t>
            </w:r>
            <w:r>
              <w:t xml:space="preserve"> </w:t>
            </w:r>
            <w:r>
              <w:rPr>
                <w:b/>
                <w:rtl/>
              </w:rPr>
              <w:t xml:space="preserve">استخراج الكلمات التي تنتهي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>بهمزة</w:t>
            </w:r>
            <w:r w:rsidR="00DE2B52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>الوصل</w:t>
            </w:r>
            <w:r w:rsidR="008C23A8">
              <w:rPr>
                <w:b/>
                <w:rtl/>
              </w:rPr>
              <w:t xml:space="preserve"> </w:t>
            </w:r>
            <w:r>
              <w:rPr>
                <w:b/>
                <w:rtl/>
              </w:rPr>
              <w:t>و وضعها في الرسم المخصص لها   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للعمل في مجموعات والعمل على تقديم الإجابات للأسئلة التي طرحها المعلم.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يكلف المعلم الطلبة كتابة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>همزة القطع والوصل</w:t>
            </w:r>
            <w:r w:rsidR="008C23A8">
              <w:rPr>
                <w:b/>
                <w:sz w:val="24"/>
                <w:szCs w:val="24"/>
                <w:rtl/>
              </w:rPr>
              <w:t xml:space="preserve">    </w:t>
            </w:r>
            <w:r>
              <w:rPr>
                <w:b/>
                <w:sz w:val="24"/>
                <w:szCs w:val="24"/>
                <w:rtl/>
              </w:rPr>
              <w:t xml:space="preserve">في مواقعها في كلمات معطاة كتابة صحيحة . 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يكتب الطلبة  </w:t>
            </w:r>
            <w:r w:rsidR="008C23A8">
              <w:rPr>
                <w:rFonts w:hint="cs"/>
                <w:b/>
                <w:sz w:val="24"/>
                <w:szCs w:val="24"/>
                <w:rtl/>
              </w:rPr>
              <w:t>همزة القطع والوصل</w:t>
            </w:r>
            <w:r w:rsidR="008C23A8">
              <w:rPr>
                <w:b/>
                <w:sz w:val="24"/>
                <w:szCs w:val="24"/>
                <w:rtl/>
              </w:rPr>
              <w:t xml:space="preserve">      </w:t>
            </w:r>
            <w:r>
              <w:rPr>
                <w:b/>
                <w:sz w:val="24"/>
                <w:szCs w:val="24"/>
                <w:rtl/>
              </w:rPr>
              <w:t xml:space="preserve">في مواقعها في كلمات معطاة. 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7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تكليف الطلبة بكتابة نص الإملاء وفق ما يمليه عليهم المعلم.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يكتب نص الإملاء</w:t>
            </w:r>
            <w:r>
              <w:t xml:space="preserve"> </w:t>
            </w:r>
            <w:r>
              <w:rPr>
                <w:b/>
                <w:sz w:val="24"/>
                <w:szCs w:val="24"/>
                <w:rtl/>
              </w:rPr>
              <w:t>وفق ما يمليه عليهم المعلم 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25</w:t>
            </w:r>
          </w:p>
        </w:tc>
      </w:tr>
    </w:tbl>
    <w:p w:rsidR="00073F07" w:rsidRDefault="00073F07" w:rsidP="00073F07">
      <w:pPr>
        <w:spacing w:line="240" w:lineRule="auto"/>
        <w:rPr>
          <w:b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CC2BFD" w:rsidTr="00E43EFE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CC2BFD" w:rsidTr="00E43EFE">
              <w:trPr>
                <w:trHeight w:val="471"/>
              </w:trPr>
              <w:tc>
                <w:tcPr>
                  <w:tcW w:w="1980" w:type="dxa"/>
                </w:tcPr>
                <w:p w:rsidR="00CC2BFD" w:rsidRDefault="00CC2BFD" w:rsidP="00CC2BFD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:rsidTr="00E43EFE">
              <w:tc>
                <w:tcPr>
                  <w:tcW w:w="1980" w:type="dxa"/>
                </w:tcPr>
                <w:p w:rsidR="00CC2BFD" w:rsidRPr="00CC2BFD" w:rsidRDefault="00CC2BFD" w:rsidP="00CC2BFD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:rsidTr="00E43EFE">
              <w:trPr>
                <w:trHeight w:val="428"/>
              </w:trPr>
              <w:tc>
                <w:tcPr>
                  <w:tcW w:w="1980" w:type="dxa"/>
                </w:tcPr>
                <w:p w:rsidR="00CC2BFD" w:rsidRDefault="00CC2BFD" w:rsidP="00CC2BFD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:rsidTr="00E43EFE">
              <w:tc>
                <w:tcPr>
                  <w:tcW w:w="1980" w:type="dxa"/>
                </w:tcPr>
                <w:p w:rsidR="00CC2BFD" w:rsidRDefault="00CC2BFD" w:rsidP="00CC2BFD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C2BFD" w:rsidRDefault="00CC2BFD" w:rsidP="00CC2BF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afa"/>
        <w:bidiVisual/>
        <w:tblW w:w="7198" w:type="dxa"/>
        <w:tblInd w:w="-115" w:type="dxa"/>
        <w:tblLayout w:type="fixed"/>
        <w:tblLook w:val="0400"/>
      </w:tblPr>
      <w:tblGrid>
        <w:gridCol w:w="7198"/>
      </w:tblGrid>
      <w:tr w:rsidR="00AB212B" w:rsidTr="00AB212B">
        <w:tc>
          <w:tcPr>
            <w:tcW w:w="7198" w:type="dxa"/>
          </w:tcPr>
          <w:p w:rsidR="00AB212B" w:rsidRDefault="00AB212B" w:rsidP="00CC2BF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73F07" w:rsidRDefault="00073F07" w:rsidP="00073F07">
      <w:pPr>
        <w:spacing w:after="0"/>
        <w:rPr>
          <w:b/>
          <w:sz w:val="24"/>
          <w:szCs w:val="24"/>
        </w:rPr>
      </w:pPr>
    </w:p>
    <w:p w:rsidR="00073F07" w:rsidRDefault="00073F07" w:rsidP="00073F07">
      <w:pPr>
        <w:rPr>
          <w:sz w:val="6"/>
          <w:szCs w:val="6"/>
        </w:rPr>
      </w:pPr>
      <w:r>
        <w:rPr>
          <w:b/>
          <w:sz w:val="24"/>
          <w:szCs w:val="24"/>
          <w:rtl/>
        </w:rPr>
        <w:t xml:space="preserve">المبحث: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عنوان الوحدة :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    موضوع الدرس : الكتابة: كتابة حرف </w:t>
      </w:r>
      <w:r w:rsidR="008C23A8">
        <w:rPr>
          <w:rFonts w:hint="cs"/>
          <w:b/>
          <w:sz w:val="24"/>
          <w:szCs w:val="24"/>
          <w:rtl/>
        </w:rPr>
        <w:t>الباء و</w:t>
      </w:r>
      <w:r>
        <w:rPr>
          <w:b/>
          <w:sz w:val="24"/>
          <w:szCs w:val="24"/>
          <w:rtl/>
        </w:rPr>
        <w:t>التاء</w:t>
      </w:r>
      <w:r w:rsidR="008C23A8">
        <w:rPr>
          <w:rFonts w:hint="cs"/>
          <w:b/>
          <w:sz w:val="24"/>
          <w:szCs w:val="24"/>
          <w:rtl/>
        </w:rPr>
        <w:t xml:space="preserve"> والثاء</w:t>
      </w:r>
      <w:r>
        <w:rPr>
          <w:b/>
          <w:sz w:val="24"/>
          <w:szCs w:val="24"/>
          <w:rtl/>
        </w:rPr>
        <w:t xml:space="preserve">    عدد الحصص: 1   التعلم القبلي :   حرف</w:t>
      </w:r>
      <w:r w:rsidR="00AB212B">
        <w:rPr>
          <w:rFonts w:hint="cs"/>
          <w:b/>
          <w:sz w:val="24"/>
          <w:szCs w:val="24"/>
          <w:rtl/>
        </w:rPr>
        <w:t xml:space="preserve"> </w:t>
      </w:r>
      <w:r w:rsidR="008C23A8">
        <w:rPr>
          <w:rFonts w:hint="cs"/>
          <w:b/>
          <w:sz w:val="24"/>
          <w:szCs w:val="24"/>
          <w:rtl/>
        </w:rPr>
        <w:t>الألف</w:t>
      </w:r>
      <w:r>
        <w:rPr>
          <w:b/>
          <w:sz w:val="24"/>
          <w:szCs w:val="24"/>
          <w:rtl/>
        </w:rPr>
        <w:t xml:space="preserve">   </w:t>
      </w:r>
    </w:p>
    <w:tbl>
      <w:tblPr>
        <w:tblStyle w:val="a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073F07" w:rsidTr="00E43EFE">
        <w:trPr>
          <w:trHeight w:val="339"/>
        </w:trPr>
        <w:tc>
          <w:tcPr>
            <w:tcW w:w="15627" w:type="dxa"/>
            <w:gridSpan w:val="4"/>
          </w:tcPr>
          <w:p w:rsidR="00073F07" w:rsidRPr="00AB212B" w:rsidRDefault="00073F07" w:rsidP="00E43EFE">
            <w:pPr>
              <w:spacing w:after="0"/>
              <w:rPr>
                <w:rFonts w:ascii="Arial" w:eastAsia="Arial" w:hAnsi="Arial" w:cs="Arial"/>
                <w:b/>
              </w:rPr>
            </w:pPr>
            <w:r w:rsidRPr="00AB212B">
              <w:rPr>
                <w:b/>
                <w:rtl/>
              </w:rPr>
              <w:t>النتاجات التعليمية</w:t>
            </w:r>
            <w:r w:rsidRPr="00AB212B">
              <w:rPr>
                <w:b/>
              </w:rPr>
              <w:t xml:space="preserve">: </w:t>
            </w:r>
            <w:r w:rsidRPr="00AB212B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1- يتعرف الطلبة طريقة كتابة حرف </w:t>
            </w:r>
            <w:proofErr w:type="spellStart"/>
            <w:r w:rsidR="00AB212B" w:rsidRPr="00AB212B">
              <w:rPr>
                <w:b/>
                <w:rtl/>
              </w:rPr>
              <w:t>حرف</w:t>
            </w:r>
            <w:proofErr w:type="spellEnd"/>
            <w:r w:rsidR="00AB212B" w:rsidRPr="00AB212B">
              <w:rPr>
                <w:b/>
                <w:rtl/>
              </w:rPr>
              <w:t xml:space="preserve"> </w:t>
            </w:r>
            <w:r w:rsidR="00AB212B" w:rsidRPr="00AB212B">
              <w:rPr>
                <w:rFonts w:hint="cs"/>
                <w:b/>
                <w:rtl/>
              </w:rPr>
              <w:t>الباء و</w:t>
            </w:r>
            <w:r w:rsidR="00AB212B" w:rsidRPr="00AB212B">
              <w:rPr>
                <w:b/>
                <w:rtl/>
              </w:rPr>
              <w:t>التاء</w:t>
            </w:r>
            <w:r w:rsidR="00AB212B" w:rsidRPr="00AB212B">
              <w:rPr>
                <w:rFonts w:hint="cs"/>
                <w:b/>
                <w:rtl/>
              </w:rPr>
              <w:t xml:space="preserve"> والثاء</w:t>
            </w:r>
            <w:r w:rsidR="00AB212B" w:rsidRPr="00AB212B">
              <w:rPr>
                <w:b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 حسب قواعد كتابة خط ا</w:t>
            </w:r>
            <w:r w:rsidR="00AB212B"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 2-يكتب الطلبة حرف </w:t>
            </w:r>
            <w:proofErr w:type="spellStart"/>
            <w:r w:rsidR="00AB212B" w:rsidRPr="00AB212B">
              <w:rPr>
                <w:b/>
                <w:rtl/>
              </w:rPr>
              <w:t>حرف</w:t>
            </w:r>
            <w:proofErr w:type="spellEnd"/>
            <w:r w:rsidR="00AB212B" w:rsidRPr="00AB212B">
              <w:rPr>
                <w:b/>
                <w:rtl/>
              </w:rPr>
              <w:t xml:space="preserve"> </w:t>
            </w:r>
            <w:r w:rsidR="00AB212B" w:rsidRPr="00AB212B">
              <w:rPr>
                <w:rFonts w:hint="cs"/>
                <w:b/>
                <w:rtl/>
              </w:rPr>
              <w:t>الباء و</w:t>
            </w:r>
            <w:r w:rsidR="00AB212B" w:rsidRPr="00AB212B">
              <w:rPr>
                <w:b/>
                <w:rtl/>
              </w:rPr>
              <w:t>التاء</w:t>
            </w:r>
            <w:r w:rsidR="00AB212B" w:rsidRPr="00AB212B">
              <w:rPr>
                <w:rFonts w:hint="cs"/>
                <w:b/>
                <w:rtl/>
              </w:rPr>
              <w:t xml:space="preserve"> والثاء</w:t>
            </w:r>
            <w:r w:rsidR="00AB212B" w:rsidRPr="00AB212B">
              <w:rPr>
                <w:b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</w:t>
            </w:r>
            <w:r w:rsidRPr="00AB212B">
              <w:t xml:space="preserve"> </w:t>
            </w:r>
            <w:r w:rsidRPr="00AB212B">
              <w:rPr>
                <w:rFonts w:ascii="Arial" w:eastAsia="Arial" w:hAnsi="Arial" w:cs="Arial"/>
                <w:b/>
                <w:rtl/>
              </w:rPr>
              <w:t>حسب قواعد كتابة خط ا</w:t>
            </w:r>
            <w:r w:rsidR="00AB212B"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</w:p>
        </w:tc>
      </w:tr>
      <w:tr w:rsidR="00073F07" w:rsidTr="00E43EFE">
        <w:tc>
          <w:tcPr>
            <w:tcW w:w="1050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073F07" w:rsidRDefault="00073F07" w:rsidP="00E43EFE">
            <w:pPr>
              <w:spacing w:after="0"/>
              <w:jc w:val="both"/>
              <w:rPr>
                <w:b/>
              </w:rPr>
            </w:pPr>
            <w:r>
              <w:rPr>
                <w:b/>
                <w:rtl/>
              </w:rPr>
              <w:t xml:space="preserve">- تكليف الطلاب قراءة الكلمات الواردة في صفحة  </w:t>
            </w:r>
            <w:r w:rsidR="008C23A8">
              <w:rPr>
                <w:rFonts w:hint="cs"/>
                <w:b/>
                <w:rtl/>
              </w:rPr>
              <w:t>48</w:t>
            </w:r>
            <w:r>
              <w:rPr>
                <w:b/>
                <w:rtl/>
              </w:rPr>
              <w:t xml:space="preserve"> 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تفاعل الطلبة من خلال القراءة 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073F07" w:rsidTr="00E43EFE">
        <w:trPr>
          <w:cantSplit/>
          <w:trHeight w:val="1545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-يكتب المعلم الكلمات متقيدا بقواعد خط ال</w:t>
            </w:r>
            <w:r w:rsidR="00AB212B">
              <w:rPr>
                <w:rFonts w:hint="cs"/>
                <w:b/>
                <w:rtl/>
              </w:rPr>
              <w:t>رقعة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بكتابة الكلمات على السبورة . 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يكتب الطلاب الكلمات و الجمل في كتبهم 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مراجعة ما كتبوه 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يناقش الطلاب ما كتبوه من كلمات و جمل وفق قواعد كتابة خط ال</w:t>
            </w:r>
            <w:r w:rsidR="00AB212B">
              <w:rPr>
                <w:rFonts w:hint="cs"/>
                <w:b/>
                <w:sz w:val="24"/>
                <w:szCs w:val="24"/>
                <w:rtl/>
              </w:rPr>
              <w:t>رقعة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:rsidR="00073F07" w:rsidRDefault="00073F07" w:rsidP="00073F07">
      <w:pPr>
        <w:spacing w:line="240" w:lineRule="auto"/>
        <w:rPr>
          <w:b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CC2BFD" w:rsidTr="00E43EFE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CC2BFD" w:rsidTr="00E43EFE">
              <w:trPr>
                <w:trHeight w:val="471"/>
              </w:trPr>
              <w:tc>
                <w:tcPr>
                  <w:tcW w:w="1980" w:type="dxa"/>
                </w:tcPr>
                <w:p w:rsidR="00CC2BFD" w:rsidRDefault="00CC2BFD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:rsidTr="00E43EFE">
              <w:tc>
                <w:tcPr>
                  <w:tcW w:w="1980" w:type="dxa"/>
                </w:tcPr>
                <w:p w:rsidR="00CC2BFD" w:rsidRPr="00CC2BFD" w:rsidRDefault="00CC2BFD" w:rsidP="00E43EFE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:rsidTr="00E43EFE">
              <w:trPr>
                <w:trHeight w:val="428"/>
              </w:trPr>
              <w:tc>
                <w:tcPr>
                  <w:tcW w:w="1980" w:type="dxa"/>
                </w:tcPr>
                <w:p w:rsidR="00CC2BFD" w:rsidRDefault="00CC2BFD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CC2BFD" w:rsidTr="00E43EFE">
              <w:tc>
                <w:tcPr>
                  <w:tcW w:w="1980" w:type="dxa"/>
                </w:tcPr>
                <w:p w:rsidR="00CC2BFD" w:rsidRDefault="00CC2BFD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CC2BFD" w:rsidRDefault="00CC2BFD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C2BFD" w:rsidRDefault="00CC2BFD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afe"/>
        <w:bidiVisual/>
        <w:tblW w:w="7198" w:type="dxa"/>
        <w:tblInd w:w="-115" w:type="dxa"/>
        <w:tblLayout w:type="fixed"/>
        <w:tblLook w:val="0400"/>
      </w:tblPr>
      <w:tblGrid>
        <w:gridCol w:w="7198"/>
      </w:tblGrid>
      <w:tr w:rsidR="00AB212B" w:rsidTr="00AB212B">
        <w:tc>
          <w:tcPr>
            <w:tcW w:w="7198" w:type="dxa"/>
          </w:tcPr>
          <w:p w:rsidR="00AB212B" w:rsidRDefault="00AB212B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73F07" w:rsidRDefault="00073F07" w:rsidP="00073F07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الوحدة :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 .        موضوع الدرس : أتعرف شكلا كتابيا :</w:t>
      </w:r>
      <w:r w:rsidR="00AB212B">
        <w:rPr>
          <w:rFonts w:hint="cs"/>
          <w:b/>
          <w:sz w:val="24"/>
          <w:szCs w:val="24"/>
          <w:rtl/>
        </w:rPr>
        <w:t xml:space="preserve">كتابة نص وصفي </w:t>
      </w:r>
      <w:r>
        <w:rPr>
          <w:b/>
          <w:sz w:val="24"/>
          <w:szCs w:val="24"/>
          <w:rtl/>
        </w:rPr>
        <w:t xml:space="preserve"> عدد الحصص: </w:t>
      </w:r>
      <w:r w:rsidR="00AB212B">
        <w:rPr>
          <w:rFonts w:hint="cs"/>
          <w:b/>
          <w:sz w:val="24"/>
          <w:szCs w:val="24"/>
          <w:rtl/>
        </w:rPr>
        <w:t>2</w:t>
      </w:r>
      <w:r>
        <w:rPr>
          <w:b/>
          <w:sz w:val="24"/>
          <w:szCs w:val="24"/>
          <w:rtl/>
        </w:rPr>
        <w:t xml:space="preserve">        التعلم القبلي : </w:t>
      </w:r>
      <w:r w:rsidR="00AB212B">
        <w:rPr>
          <w:b/>
          <w:sz w:val="24"/>
          <w:szCs w:val="24"/>
          <w:rtl/>
        </w:rPr>
        <w:t xml:space="preserve">كتابة الفقرة           </w:t>
      </w:r>
    </w:p>
    <w:tbl>
      <w:tblPr>
        <w:tblStyle w:val="aff1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073F07" w:rsidTr="00E43EFE">
        <w:trPr>
          <w:trHeight w:val="339"/>
        </w:trPr>
        <w:tc>
          <w:tcPr>
            <w:tcW w:w="15627" w:type="dxa"/>
            <w:gridSpan w:val="4"/>
          </w:tcPr>
          <w:p w:rsidR="00073F07" w:rsidRPr="00AB212B" w:rsidRDefault="00073F07" w:rsidP="00AB212B">
            <w:pPr>
              <w:jc w:val="lowKashida"/>
              <w:rPr>
                <w:b/>
                <w:bCs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 :</w:t>
            </w:r>
            <w:r>
              <w:rPr>
                <w:b/>
                <w:rtl/>
              </w:rPr>
              <w:t xml:space="preserve">  1</w:t>
            </w:r>
            <w:r w:rsidR="00AB212B">
              <w:rPr>
                <w:rFonts w:hint="cs"/>
                <w:b/>
                <w:bCs/>
                <w:rtl/>
              </w:rPr>
              <w:t xml:space="preserve"> يميز الصفات الخارجية والصفات الداخلية  2- يحدد عناصر الفقرة : مقدمة </w:t>
            </w:r>
            <w:r w:rsidR="00AB212B">
              <w:rPr>
                <w:b/>
                <w:bCs/>
                <w:rtl/>
              </w:rPr>
              <w:t>–</w:t>
            </w:r>
            <w:r w:rsidR="00AB212B">
              <w:rPr>
                <w:rFonts w:hint="cs"/>
                <w:b/>
                <w:bCs/>
                <w:rtl/>
              </w:rPr>
              <w:t xml:space="preserve">عرض </w:t>
            </w:r>
            <w:r w:rsidR="00AB212B">
              <w:rPr>
                <w:b/>
                <w:bCs/>
                <w:rtl/>
              </w:rPr>
              <w:t>–</w:t>
            </w:r>
            <w:r w:rsidR="00AB212B">
              <w:rPr>
                <w:rFonts w:hint="cs"/>
                <w:b/>
                <w:bCs/>
                <w:rtl/>
              </w:rPr>
              <w:t xml:space="preserve">خاتمة . </w:t>
            </w:r>
          </w:p>
        </w:tc>
      </w:tr>
      <w:tr w:rsidR="00073F07" w:rsidTr="00E43EFE">
        <w:tc>
          <w:tcPr>
            <w:tcW w:w="1050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* التمهيــد للدّرس :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تحضير الكتاب المدرسي والدفتر.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</w:tr>
      <w:tr w:rsidR="00073F07" w:rsidTr="00E43EFE">
        <w:trPr>
          <w:cantSplit/>
          <w:trHeight w:val="1545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يقرأ المعلِّم الجم الواردة في صفحة </w:t>
            </w:r>
            <w:r w:rsidR="00AB212B">
              <w:rPr>
                <w:rFonts w:hint="cs"/>
                <w:b/>
                <w:rtl/>
              </w:rPr>
              <w:t>49</w:t>
            </w:r>
            <w:r>
              <w:rPr>
                <w:b/>
                <w:rtl/>
              </w:rPr>
              <w:t xml:space="preserve">   قراءةً جهريّة معبِّرة مرةً واحدة.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-يكلف المعلم الطلاب قراءة الجمل قراءة جهرية معبرة 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يطرح المعلِّم أسئلة  حول الجمل ، للتوصل </w:t>
            </w:r>
            <w:r w:rsidR="00AB212B">
              <w:rPr>
                <w:rFonts w:hint="cs"/>
                <w:b/>
                <w:rtl/>
              </w:rPr>
              <w:t>لكتابة فقرة</w:t>
            </w:r>
            <w:r>
              <w:rPr>
                <w:b/>
                <w:rtl/>
              </w:rPr>
              <w:t>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يستمع الطلبة للقراءة المعلم 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-يحاكي الطلاب قراءة المعلم 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-يستجيب المعلم للأسئلة بالإجابة عنها.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تكليف </w:t>
            </w:r>
            <w:r w:rsidR="00AB212B">
              <w:rPr>
                <w:rFonts w:hint="cs"/>
                <w:b/>
                <w:sz w:val="24"/>
                <w:szCs w:val="24"/>
                <w:rtl/>
              </w:rPr>
              <w:t xml:space="preserve">قراءة نص الشهيد الهباهبة 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  <w:r w:rsidR="00AB212B">
              <w:rPr>
                <w:rFonts w:hint="cs"/>
                <w:b/>
                <w:sz w:val="24"/>
                <w:szCs w:val="24"/>
                <w:rtl/>
              </w:rPr>
              <w:t>ويستنتج طريقة الوصف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</w:t>
            </w:r>
            <w:r w:rsidR="00AB212B">
              <w:rPr>
                <w:rFonts w:hint="cs"/>
                <w:b/>
                <w:sz w:val="24"/>
                <w:szCs w:val="24"/>
                <w:rtl/>
              </w:rPr>
              <w:t>بقراءة الفقرة وبيان وصف الشخصية</w:t>
            </w:r>
          </w:p>
          <w:p w:rsidR="00073F07" w:rsidRDefault="00073F07" w:rsidP="00E43EFE">
            <w:pPr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- تكليف الطلاب بكتابة فقرة </w:t>
            </w:r>
            <w:r w:rsidR="00AB212B">
              <w:rPr>
                <w:rFonts w:hint="cs"/>
                <w:b/>
                <w:sz w:val="24"/>
                <w:szCs w:val="24"/>
                <w:rtl/>
              </w:rPr>
              <w:t>تصف شخصية البطل سائد معايطة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الطلاب بكتابة </w:t>
            </w:r>
            <w:r w:rsidR="00AB212B">
              <w:rPr>
                <w:b/>
                <w:sz w:val="24"/>
                <w:szCs w:val="24"/>
                <w:rtl/>
              </w:rPr>
              <w:t xml:space="preserve">فقرة </w:t>
            </w:r>
            <w:r w:rsidR="00AB212B">
              <w:rPr>
                <w:rFonts w:hint="cs"/>
                <w:b/>
                <w:sz w:val="24"/>
                <w:szCs w:val="24"/>
                <w:rtl/>
              </w:rPr>
              <w:t>تصف شخصية</w:t>
            </w:r>
            <w:r w:rsidR="00AB212B">
              <w:rPr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مختارين لها عنوانا مناسبا.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15</w:t>
            </w:r>
          </w:p>
        </w:tc>
      </w:tr>
    </w:tbl>
    <w:tbl>
      <w:tblPr>
        <w:tblStyle w:val="aff2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073F07" w:rsidTr="00314465">
        <w:trPr>
          <w:trHeight w:val="284"/>
        </w:trPr>
        <w:tc>
          <w:tcPr>
            <w:tcW w:w="7198" w:type="dxa"/>
          </w:tcPr>
          <w:p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343AF6" w:rsidTr="00343AF6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:rsidTr="00E43EFE">
              <w:trPr>
                <w:trHeight w:val="471"/>
              </w:trPr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c>
                <w:tcPr>
                  <w:tcW w:w="1980" w:type="dxa"/>
                </w:tcPr>
                <w:p w:rsidR="00073F07" w:rsidRPr="00CC2BFD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rPr>
                <w:trHeight w:val="428"/>
              </w:trPr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73F07" w:rsidRDefault="00073F07" w:rsidP="00073F07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 xml:space="preserve">المبحث: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الوحدة :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 . موضوع الدرس : أبني لغتي : الجملة الفعلية  عدد الحصص: 1        التعلم القبلي :  مفهوم الفعل و مفهوم الفاعل     </w:t>
      </w:r>
    </w:p>
    <w:tbl>
      <w:tblPr>
        <w:tblStyle w:val="aff5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073F07" w:rsidTr="00E43EFE">
        <w:trPr>
          <w:trHeight w:val="339"/>
        </w:trPr>
        <w:tc>
          <w:tcPr>
            <w:tcW w:w="15627" w:type="dxa"/>
            <w:gridSpan w:val="4"/>
            <w:vAlign w:val="bottom"/>
          </w:tcPr>
          <w:p w:rsidR="00073F07" w:rsidRPr="00314465" w:rsidRDefault="00073F07" w:rsidP="00314465">
            <w:pPr>
              <w:jc w:val="lowKashida"/>
              <w:rPr>
                <w:b/>
                <w:bCs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  <w:rtl/>
              </w:rPr>
              <w:t xml:space="preserve">: 1- </w:t>
            </w:r>
            <w:r w:rsidR="00314465">
              <w:rPr>
                <w:rFonts w:hint="cs"/>
                <w:b/>
                <w:bCs/>
                <w:rtl/>
              </w:rPr>
              <w:t xml:space="preserve">يتذكر  أقسام الكلام  2-يحدد الأفعال (ماضي / مضارع / أمر ) 3- يعرف أقسام الجملة الفعلية ( فعل / فاعل / مفعول به ) 4-يوظف جملة فعلية  </w:t>
            </w:r>
            <w:r w:rsidR="00314465">
              <w:rPr>
                <w:rFonts w:hint="cs"/>
                <w:b/>
                <w:rtl/>
              </w:rPr>
              <w:t>في جملة مفيدة</w:t>
            </w:r>
          </w:p>
        </w:tc>
      </w:tr>
      <w:tr w:rsidR="00073F07" w:rsidTr="00E43EFE">
        <w:tc>
          <w:tcPr>
            <w:tcW w:w="1050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</w:t>
            </w:r>
            <w:r w:rsidRPr="00314465">
              <w:rPr>
                <w:b/>
                <w:rtl/>
              </w:rPr>
              <w:t>التهيئة والاندماج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* التمهيــد للدّرس :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 تكليف الطلاب  </w:t>
            </w:r>
            <w:r w:rsidR="00314465">
              <w:rPr>
                <w:rFonts w:hint="cs"/>
                <w:b/>
                <w:rtl/>
              </w:rPr>
              <w:t xml:space="preserve">تمييز الفعل عن الاسم والحرف </w:t>
            </w:r>
            <w:r>
              <w:rPr>
                <w:b/>
                <w:rtl/>
              </w:rPr>
              <w:t xml:space="preserve"> .</w:t>
            </w:r>
          </w:p>
          <w:p w:rsidR="00073F07" w:rsidRDefault="00073F07" w:rsidP="00E43EFE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يفتح الطلبة الكتاب المدرسي ص 48 ويُمعن النّظر في الصور الموجودة فيها.</w:t>
            </w: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بــت</w:t>
            </w:r>
            <w:r w:rsidR="00314465">
              <w:rPr>
                <w:rFonts w:hint="cs"/>
                <w:b/>
                <w:sz w:val="24"/>
                <w:szCs w:val="24"/>
                <w:rtl/>
              </w:rPr>
              <w:t xml:space="preserve">مييز </w:t>
            </w:r>
            <w:r w:rsidR="00314465">
              <w:rPr>
                <w:rFonts w:hint="cs"/>
                <w:b/>
                <w:rtl/>
              </w:rPr>
              <w:t xml:space="preserve">الفعل عن الاسم والحرف </w:t>
            </w:r>
            <w:r w:rsidR="00314465">
              <w:rPr>
                <w:b/>
                <w:rtl/>
              </w:rPr>
              <w:t xml:space="preserve"> </w:t>
            </w:r>
            <w:r w:rsidR="00314465">
              <w:rPr>
                <w:rFonts w:hint="cs"/>
                <w:b/>
                <w:rtl/>
              </w:rPr>
              <w:t>ص52 في الكلمات المعطاة</w:t>
            </w:r>
            <w:r>
              <w:rPr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10</w:t>
            </w:r>
          </w:p>
        </w:tc>
      </w:tr>
      <w:tr w:rsidR="00073F07" w:rsidTr="00E43EFE">
        <w:trPr>
          <w:cantSplit/>
          <w:trHeight w:val="1545"/>
        </w:trPr>
        <w:tc>
          <w:tcPr>
            <w:tcW w:w="1050" w:type="dxa"/>
            <w:vAlign w:val="center"/>
          </w:tcPr>
          <w:p w:rsidR="00314465" w:rsidRDefault="00073F07" w:rsidP="0031446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2-</w:t>
            </w:r>
            <w:r w:rsidRPr="00314465">
              <w:rPr>
                <w:b/>
                <w:sz w:val="20"/>
                <w:szCs w:val="20"/>
                <w:rtl/>
              </w:rPr>
              <w:t>الشرح والتفسير</w:t>
            </w:r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</w:p>
          <w:p w:rsidR="00073F07" w:rsidRDefault="00073F07" w:rsidP="00314465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يكلف المعلم الطلاب ملء الفراغات المعطاة بالعفل أو الفاعل أو المفعول به المناسب 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الطلاب بملء الفراغات المعطاة بالعفل أو الفاعل أو المفعول به المناسب . .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10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-تكليف الطلاب </w:t>
            </w:r>
            <w:r w:rsidR="00314465">
              <w:rPr>
                <w:rFonts w:hint="cs"/>
                <w:b/>
                <w:rtl/>
              </w:rPr>
              <w:t>التعبير عن الصور  ص 57 بفعل وفاعل ومفعول به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كتابة جمل فعلية </w:t>
            </w:r>
            <w:r w:rsidR="00314465">
              <w:rPr>
                <w:rFonts w:hint="cs"/>
                <w:b/>
                <w:sz w:val="24"/>
                <w:szCs w:val="24"/>
                <w:rtl/>
              </w:rPr>
              <w:t xml:space="preserve">من </w:t>
            </w:r>
            <w:r w:rsidR="00314465">
              <w:rPr>
                <w:rFonts w:hint="cs"/>
                <w:b/>
                <w:rtl/>
              </w:rPr>
              <w:t>فعل وفاعل ومفعول به</w:t>
            </w:r>
            <w:r w:rsidR="00314465">
              <w:rPr>
                <w:rFonts w:hint="cs"/>
                <w:b/>
                <w:sz w:val="24"/>
                <w:szCs w:val="24"/>
                <w:rtl/>
              </w:rPr>
              <w:t xml:space="preserve"> للتعبير عن الصور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يكلف المعلم الطلاب </w:t>
            </w:r>
            <w:r w:rsidR="00314465">
              <w:rPr>
                <w:rFonts w:hint="cs"/>
                <w:b/>
                <w:sz w:val="24"/>
                <w:szCs w:val="24"/>
                <w:rtl/>
              </w:rPr>
              <w:t>إعراب الجمل ص57</w:t>
            </w:r>
            <w:r>
              <w:rPr>
                <w:b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يستجيب الطلبة ب</w:t>
            </w:r>
            <w:r w:rsidR="00314465">
              <w:rPr>
                <w:rFonts w:hint="cs"/>
                <w:b/>
                <w:sz w:val="24"/>
                <w:szCs w:val="24"/>
                <w:rtl/>
              </w:rPr>
              <w:t>إعراب الجمل صفحة 57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10</w:t>
            </w:r>
          </w:p>
        </w:tc>
      </w:tr>
    </w:tbl>
    <w:p w:rsidR="00073F07" w:rsidRDefault="00073F07" w:rsidP="00073F07">
      <w:pPr>
        <w:spacing w:line="240" w:lineRule="auto"/>
        <w:rPr>
          <w:b/>
          <w:sz w:val="24"/>
          <w:szCs w:val="24"/>
        </w:rPr>
      </w:pPr>
    </w:p>
    <w:tbl>
      <w:tblPr>
        <w:tblStyle w:val="aff6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073F07" w:rsidTr="00E43EFE">
        <w:tc>
          <w:tcPr>
            <w:tcW w:w="7198" w:type="dxa"/>
          </w:tcPr>
          <w:p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7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</w:tblGrid>
            <w:tr w:rsidR="00073F07" w:rsidTr="00E43EFE">
              <w:trPr>
                <w:trHeight w:val="1970"/>
              </w:trPr>
              <w:tc>
                <w:tcPr>
                  <w:tcW w:w="6663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073F07" w:rsidRDefault="00343AF6" w:rsidP="00343AF6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</w:tr>
          </w:tbl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p w:rsidR="00073F07" w:rsidRDefault="00073F07" w:rsidP="00E43E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4"/>
                <w:szCs w:val="24"/>
              </w:rPr>
            </w:pPr>
          </w:p>
          <w:tbl>
            <w:tblPr>
              <w:tblStyle w:val="aff8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073F07" w:rsidTr="00E43EFE">
              <w:trPr>
                <w:trHeight w:val="471"/>
              </w:trPr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rPr>
                <w:trHeight w:val="428"/>
              </w:trPr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073F07" w:rsidTr="00E43EFE">
              <w:tc>
                <w:tcPr>
                  <w:tcW w:w="1980" w:type="dxa"/>
                </w:tcPr>
                <w:p w:rsidR="00073F07" w:rsidRDefault="00073F07" w:rsidP="00E43EFE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073F07" w:rsidRDefault="00073F07" w:rsidP="00E43E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73F07" w:rsidRDefault="00073F07" w:rsidP="00073F07">
      <w:pPr>
        <w:tabs>
          <w:tab w:val="right" w:pos="638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 xml:space="preserve">المبحث: اللغة العربية / </w:t>
      </w:r>
      <w:r w:rsidR="00DE5758">
        <w:rPr>
          <w:b/>
          <w:sz w:val="24"/>
          <w:szCs w:val="24"/>
          <w:rtl/>
        </w:rPr>
        <w:t>الخامس</w:t>
      </w:r>
      <w:r>
        <w:rPr>
          <w:b/>
          <w:sz w:val="24"/>
          <w:szCs w:val="24"/>
          <w:rtl/>
        </w:rPr>
        <w:t xml:space="preserve">       عنوان الوحدة : </w:t>
      </w:r>
      <w:r w:rsidR="00957D64">
        <w:rPr>
          <w:b/>
          <w:sz w:val="24"/>
          <w:szCs w:val="24"/>
          <w:rtl/>
        </w:rPr>
        <w:t xml:space="preserve">شهداء بلادي </w:t>
      </w:r>
      <w:r>
        <w:rPr>
          <w:b/>
          <w:sz w:val="24"/>
          <w:szCs w:val="24"/>
          <w:rtl/>
        </w:rPr>
        <w:t xml:space="preserve">   . موضوع الدرس : حصاد الوحدة      عدد الحصص: 1      التعلم القبلي :       </w:t>
      </w:r>
    </w:p>
    <w:tbl>
      <w:tblPr>
        <w:tblStyle w:val="aff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073F07" w:rsidTr="00E43EFE">
        <w:trPr>
          <w:trHeight w:val="339"/>
        </w:trPr>
        <w:tc>
          <w:tcPr>
            <w:tcW w:w="15627" w:type="dxa"/>
            <w:gridSpan w:val="4"/>
          </w:tcPr>
          <w:p w:rsidR="00073F07" w:rsidRDefault="00073F07" w:rsidP="00E43EFE">
            <w:pPr>
              <w:rPr>
                <w:b/>
              </w:rPr>
            </w:pPr>
            <w:r>
              <w:rPr>
                <w:b/>
                <w:sz w:val="24"/>
                <w:szCs w:val="24"/>
                <w:rtl/>
              </w:rPr>
              <w:t>النتاجات التعليمية</w:t>
            </w:r>
            <w:r>
              <w:rPr>
                <w:b/>
              </w:rPr>
              <w:t xml:space="preserve">: 1.  </w:t>
            </w:r>
          </w:p>
        </w:tc>
      </w:tr>
      <w:tr w:rsidR="00073F07" w:rsidTr="00E43EFE">
        <w:tc>
          <w:tcPr>
            <w:tcW w:w="1050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/>
              <w:rPr>
                <w:b/>
              </w:rPr>
            </w:pP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F07" w:rsidTr="00E43EFE">
        <w:trPr>
          <w:cantSplit/>
          <w:trHeight w:val="1545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</w:rPr>
            </w:pP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73F07" w:rsidTr="00E43EFE">
        <w:trPr>
          <w:cantSplit/>
          <w:trHeight w:val="1134"/>
        </w:trPr>
        <w:tc>
          <w:tcPr>
            <w:tcW w:w="1050" w:type="dxa"/>
            <w:vAlign w:val="center"/>
          </w:tcPr>
          <w:p w:rsidR="00073F07" w:rsidRDefault="00073F07" w:rsidP="00E43EF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68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73" w:type="dxa"/>
          </w:tcPr>
          <w:p w:rsidR="00073F07" w:rsidRDefault="00073F07" w:rsidP="00E43E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343AF6" w:rsidRDefault="00343AF6" w:rsidP="00073F07">
      <w:pPr>
        <w:spacing w:line="240" w:lineRule="auto"/>
        <w:rPr>
          <w:b/>
          <w:sz w:val="24"/>
          <w:szCs w:val="24"/>
          <w:rtl/>
        </w:rPr>
      </w:pPr>
    </w:p>
    <w:p w:rsidR="00343AF6" w:rsidRDefault="00343AF6">
      <w:pPr>
        <w:rPr>
          <w:b/>
          <w:sz w:val="24"/>
          <w:szCs w:val="24"/>
          <w:rtl/>
        </w:rPr>
      </w:pPr>
      <w:r>
        <w:rPr>
          <w:b/>
          <w:sz w:val="24"/>
          <w:szCs w:val="24"/>
          <w:rtl/>
        </w:rPr>
        <w:br w:type="page"/>
      </w:r>
    </w:p>
    <w:p w:rsidR="00343AF6" w:rsidRPr="00181C4D" w:rsidRDefault="00343AF6" w:rsidP="00343AF6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:rsidR="00343AF6" w:rsidRDefault="00343AF6" w:rsidP="00343AF6">
      <w:pPr>
        <w:rPr>
          <w:sz w:val="2"/>
          <w:szCs w:val="2"/>
        </w:rPr>
      </w:pPr>
    </w:p>
    <w:p w:rsidR="00343AF6" w:rsidRDefault="00343AF6" w:rsidP="00343AF6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 xml:space="preserve">لغتي           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      </w:t>
      </w:r>
      <w:r>
        <w:rPr>
          <w:b/>
          <w:bCs/>
          <w:sz w:val="20"/>
          <w:szCs w:val="20"/>
          <w:rtl/>
        </w:rPr>
        <w:t xml:space="preserve">العلم ضياء المستقبل  </w:t>
      </w:r>
      <w:r>
        <w:rPr>
          <w:rFonts w:hint="cs"/>
          <w:b/>
          <w:bCs/>
          <w:sz w:val="20"/>
          <w:szCs w:val="20"/>
          <w:rtl/>
        </w:rPr>
        <w:t xml:space="preserve">               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الاستماع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التعلم القبلي :</w:t>
      </w:r>
      <w:r>
        <w:rPr>
          <w:rFonts w:hint="cs"/>
          <w:b/>
          <w:bCs/>
          <w:sz w:val="18"/>
          <w:szCs w:val="18"/>
          <w:rtl/>
        </w:rPr>
        <w:t xml:space="preserve"> آداب الاستماع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fff6"/>
        <w:bidiVisual/>
        <w:tblW w:w="15627" w:type="dxa"/>
        <w:tblInd w:w="159" w:type="dxa"/>
        <w:tblLook w:val="04A0"/>
      </w:tblPr>
      <w:tblGrid>
        <w:gridCol w:w="1050"/>
        <w:gridCol w:w="7965"/>
        <w:gridCol w:w="5639"/>
        <w:gridCol w:w="973"/>
      </w:tblGrid>
      <w:tr w:rsidR="00343AF6" w:rsidTr="00FF0AE9">
        <w:trPr>
          <w:trHeight w:val="339"/>
        </w:trPr>
        <w:tc>
          <w:tcPr>
            <w:tcW w:w="15627" w:type="dxa"/>
            <w:gridSpan w:val="4"/>
          </w:tcPr>
          <w:p w:rsidR="00343AF6" w:rsidRDefault="00343AF6" w:rsidP="00343AF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التعليمية :       -  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نهاية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أن يكون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قادرا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:</w:t>
            </w:r>
          </w:p>
          <w:p w:rsidR="00343AF6" w:rsidRPr="00343AF6" w:rsidRDefault="00343AF6" w:rsidP="00343AF6">
            <w:pPr>
              <w:ind w:left="1800"/>
              <w:jc w:val="right"/>
              <w:rPr>
                <w:b/>
                <w:bCs/>
                <w:rtl/>
              </w:rPr>
            </w:pPr>
            <w:r w:rsidRPr="00343AF6">
              <w:rPr>
                <w:rFonts w:hint="cs"/>
                <w:b/>
                <w:bCs/>
                <w:rtl/>
              </w:rPr>
              <w:t>فهم النص المسموع وتحليله   2-</w:t>
            </w:r>
            <w:r w:rsidRPr="00343AF6">
              <w:rPr>
                <w:rFonts w:ascii="Arial" w:hAnsi="Arial" w:hint="cs"/>
                <w:b/>
                <w:bCs/>
                <w:rtl/>
              </w:rPr>
              <w:t>ي</w:t>
            </w:r>
            <w:r w:rsidRPr="00343AF6">
              <w:rPr>
                <w:rFonts w:ascii="Arial" w:hAnsi="Arial" w:hint="cs"/>
                <w:b/>
                <w:bCs/>
                <w:rtl/>
                <w:lang w:bidi="ar-JO"/>
              </w:rPr>
              <w:t>تذكر الأماكن والشخصيات الرئيسة</w:t>
            </w:r>
            <w:r w:rsidRPr="00343AF6">
              <w:rPr>
                <w:rFonts w:hint="cs"/>
                <w:b/>
                <w:bCs/>
                <w:rtl/>
              </w:rPr>
              <w:t xml:space="preserve"> 3-  تنمو لديه اتجاهات ايجابية</w:t>
            </w:r>
            <w:r w:rsidRPr="00343AF6">
              <w:rPr>
                <w:b/>
                <w:bCs/>
              </w:rPr>
              <w:t xml:space="preserve">1- </w:t>
            </w:r>
          </w:p>
        </w:tc>
      </w:tr>
      <w:tr w:rsidR="00343AF6" w:rsidTr="00FF0AE9">
        <w:trPr>
          <w:trHeight w:val="320"/>
        </w:trPr>
        <w:tc>
          <w:tcPr>
            <w:tcW w:w="1050" w:type="dxa"/>
          </w:tcPr>
          <w:p w:rsidR="00343AF6" w:rsidRDefault="00343AF6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:rsidR="00343AF6" w:rsidRDefault="00343AF6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:rsidR="00343AF6" w:rsidRDefault="00343AF6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:rsidR="00343AF6" w:rsidRDefault="00343AF6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343AF6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 يقوم بتحية </w:t>
            </w:r>
            <w:r>
              <w:rPr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>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للبيئة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الصفية وأخذ الغياب </w:t>
            </w: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سؤالًا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تمهيديًا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 xml:space="preserve"> بتأمل الصورة من خلال الكتاب  ثم يسأل عن القيمة الإنسانية التي تحويها هذه الصورة ؟</w:t>
            </w:r>
            <w:r>
              <w:rPr>
                <w:b/>
                <w:bCs/>
                <w:rtl/>
              </w:rPr>
              <w:t>"</w:t>
            </w:r>
          </w:p>
        </w:tc>
        <w:tc>
          <w:tcPr>
            <w:tcW w:w="5639" w:type="dxa"/>
          </w:tcPr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ينتبه لما يقوله المعلم والجلوس جلسة صحيحة والاصغاء</w:t>
            </w: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يصف ما يشاهده في الصورة؟</w:t>
            </w: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يحدد ويناقش "   </w:t>
            </w:r>
          </w:p>
        </w:tc>
        <w:tc>
          <w:tcPr>
            <w:tcW w:w="973" w:type="dxa"/>
          </w:tcPr>
          <w:p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343AF6" w:rsidTr="00FF0AE9">
        <w:trPr>
          <w:cantSplit/>
          <w:trHeight w:val="1137"/>
        </w:trPr>
        <w:tc>
          <w:tcPr>
            <w:tcW w:w="1050" w:type="dxa"/>
            <w:textDirection w:val="btLr"/>
            <w:vAlign w:val="center"/>
          </w:tcPr>
          <w:p w:rsidR="00343AF6" w:rsidRDefault="00343AF6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:rsidR="00343AF6" w:rsidRDefault="00343AF6" w:rsidP="00343AF6">
            <w:pPr>
              <w:pStyle w:val="afff7"/>
              <w:numPr>
                <w:ilvl w:val="0"/>
                <w:numId w:val="2"/>
              </w:num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</w:p>
          <w:p w:rsidR="00343AF6" w:rsidRDefault="00343AF6" w:rsidP="00343AF6">
            <w:pPr>
              <w:pStyle w:val="afff7"/>
              <w:numPr>
                <w:ilvl w:val="0"/>
                <w:numId w:val="2"/>
              </w:num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تحليله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ونقده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وتوزيع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</w:t>
            </w:r>
            <w:r>
              <w:rPr>
                <w:rFonts w:hint="eastAsia"/>
                <w:b/>
                <w:bCs/>
                <w:rtl/>
              </w:rPr>
              <w:t>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ومناقشتها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 ويفهمه</w:t>
            </w: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بلغة سليمة ووضوح صوت</w:t>
            </w: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يجيب عن الأسئلة المطروحة ويناقشها</w:t>
            </w: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يطبق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قواعد اللغة العربية</w:t>
            </w:r>
          </w:p>
        </w:tc>
        <w:tc>
          <w:tcPr>
            <w:tcW w:w="973" w:type="dxa"/>
          </w:tcPr>
          <w:p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343AF6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3-التوسع</w:t>
            </w:r>
          </w:p>
          <w:p w:rsidR="00343AF6" w:rsidRDefault="00343AF6" w:rsidP="00FF0A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ودعم التميز</w:t>
            </w:r>
          </w:p>
        </w:tc>
        <w:tc>
          <w:tcPr>
            <w:tcW w:w="7965" w:type="dxa"/>
          </w:tcPr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مثل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قناع الخيال  </w:t>
            </w:r>
            <w:r>
              <w:rPr>
                <w:b/>
                <w:bCs/>
                <w:rtl/>
              </w:rPr>
              <w:t xml:space="preserve"> </w:t>
            </w: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  <w:rtl/>
              </w:rPr>
              <w:t xml:space="preserve">  - </w:t>
            </w:r>
            <w:r>
              <w:rPr>
                <w:rFonts w:hint="cs"/>
                <w:b/>
                <w:bCs/>
                <w:rtl/>
              </w:rPr>
              <w:t>يُفسّر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المضمون الإجمالي الواردة في النص   </w:t>
            </w: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يبيّن الأثر الذي تركته المخترعات  </w:t>
            </w:r>
          </w:p>
        </w:tc>
        <w:tc>
          <w:tcPr>
            <w:tcW w:w="5639" w:type="dxa"/>
          </w:tcPr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يدوّن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المعاني  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الإجابة عن الأسئلة</w:t>
            </w: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يناقش ضمن مجموعات أهمية المخترعات</w:t>
            </w:r>
          </w:p>
        </w:tc>
        <w:tc>
          <w:tcPr>
            <w:tcW w:w="973" w:type="dxa"/>
          </w:tcPr>
          <w:p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343AF6" w:rsidTr="00FF0AE9">
        <w:trPr>
          <w:cantSplit/>
          <w:trHeight w:val="984"/>
        </w:trPr>
        <w:tc>
          <w:tcPr>
            <w:tcW w:w="1050" w:type="dxa"/>
            <w:textDirection w:val="btLr"/>
            <w:vAlign w:val="center"/>
          </w:tcPr>
          <w:p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4-تأكيد</w:t>
            </w:r>
          </w:p>
          <w:p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:rsidR="00343AF6" w:rsidRDefault="00343AF6" w:rsidP="00FF0AE9">
            <w:pPr>
              <w:pStyle w:val="afff7"/>
              <w:rPr>
                <w:b/>
                <w:bCs/>
                <w:rtl/>
              </w:rPr>
            </w:pP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 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يناقش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نطبّق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ويتمثل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والاتجاهات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الإيجابية كتقدير العلم والعلماء</w:t>
            </w:r>
          </w:p>
          <w:p w:rsidR="00343AF6" w:rsidRDefault="00343AF6" w:rsidP="00FF0AE9">
            <w:pPr>
              <w:pStyle w:val="afff7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43AF6" w:rsidRDefault="00343AF6" w:rsidP="00FF0AE9">
            <w:pPr>
              <w:pStyle w:val="afff7"/>
              <w:rPr>
                <w:b/>
                <w:bCs/>
                <w:rtl/>
              </w:rPr>
            </w:pPr>
          </w:p>
        </w:tc>
        <w:tc>
          <w:tcPr>
            <w:tcW w:w="5639" w:type="dxa"/>
          </w:tcPr>
          <w:p w:rsidR="00343AF6" w:rsidRDefault="00343AF6" w:rsidP="00FF0AE9">
            <w:pPr>
              <w:pStyle w:val="afff7"/>
              <w:rPr>
                <w:b/>
                <w:bCs/>
                <w:rtl/>
              </w:rPr>
            </w:pP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ختامي</w:t>
            </w:r>
            <w:r>
              <w:rPr>
                <w:b/>
                <w:bCs/>
                <w:rtl/>
              </w:rPr>
              <w:t xml:space="preserve">: </w:t>
            </w: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</w:p>
          <w:p w:rsidR="00343AF6" w:rsidRDefault="00343AF6" w:rsidP="00343AF6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يحلّ أسئلة يذكرها المعلم </w:t>
            </w:r>
          </w:p>
        </w:tc>
        <w:tc>
          <w:tcPr>
            <w:tcW w:w="973" w:type="dxa"/>
          </w:tcPr>
          <w:p w:rsidR="00343AF6" w:rsidRDefault="00343AF6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343AF6" w:rsidRDefault="00343AF6" w:rsidP="00343AF6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08"/>
        <w:gridCol w:w="8006"/>
      </w:tblGrid>
      <w:tr w:rsidR="00343AF6" w:rsidTr="00FF0AE9">
        <w:tc>
          <w:tcPr>
            <w:tcW w:w="7777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/>
            </w:tblPr>
            <w:tblGrid>
              <w:gridCol w:w="7269"/>
            </w:tblGrid>
            <w:tr w:rsidR="00343AF6" w:rsidTr="00FF0AE9">
              <w:trPr>
                <w:trHeight w:val="2034"/>
              </w:trPr>
              <w:tc>
                <w:tcPr>
                  <w:tcW w:w="8184" w:type="dxa"/>
                </w:tcPr>
                <w:p w:rsidR="00343AF6" w:rsidRDefault="00343AF6" w:rsidP="00343AF6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43AF6" w:rsidRDefault="00343AF6" w:rsidP="00343AF6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43AF6" w:rsidP="00343AF6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43AF6" w:rsidTr="00FF0AE9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:rsidTr="00FF0AE9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:rsidTr="00FF0AE9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:rsidTr="00FF0AE9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5439BB" w:rsidRDefault="00343AF6" w:rsidP="00343AF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</w:t>
      </w:r>
    </w:p>
    <w:p w:rsidR="00343AF6" w:rsidRPr="00181C4D" w:rsidRDefault="00343AF6" w:rsidP="005439BB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>خطة درس</w:t>
      </w:r>
    </w:p>
    <w:p w:rsidR="00343AF6" w:rsidRDefault="00343AF6" w:rsidP="00343AF6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من آدب الاعتذار   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موضوع الدرس :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ar-SA"/>
        </w:rPr>
        <w:t xml:space="preserve">التحدث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آداب التحدث       </w:t>
      </w:r>
    </w:p>
    <w:tbl>
      <w:tblPr>
        <w:tblStyle w:val="afff6"/>
        <w:bidiVisual/>
        <w:tblW w:w="15650" w:type="dxa"/>
        <w:tblInd w:w="148" w:type="dxa"/>
        <w:tblLook w:val="04A0"/>
      </w:tblPr>
      <w:tblGrid>
        <w:gridCol w:w="11"/>
        <w:gridCol w:w="1095"/>
        <w:gridCol w:w="7267"/>
        <w:gridCol w:w="6292"/>
        <w:gridCol w:w="971"/>
        <w:gridCol w:w="14"/>
      </w:tblGrid>
      <w:tr w:rsidR="00343AF6" w:rsidTr="00FF0AE9">
        <w:trPr>
          <w:gridBefore w:val="1"/>
          <w:wBefore w:w="11" w:type="dxa"/>
          <w:trHeight w:val="311"/>
        </w:trPr>
        <w:tc>
          <w:tcPr>
            <w:tcW w:w="15639" w:type="dxa"/>
            <w:gridSpan w:val="5"/>
          </w:tcPr>
          <w:p w:rsidR="00343AF6" w:rsidRDefault="00343AF6" w:rsidP="00D71E29">
            <w:pPr>
              <w:spacing w:line="360" w:lineRule="auto"/>
              <w:ind w:left="36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النتاجات التعليمية :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</w:rPr>
              <w:t xml:space="preserve">*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الطالب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نهاية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الحصة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أن تكون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قادرا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:</w:t>
            </w:r>
            <w:r w:rsidR="00DE2B52">
              <w:rPr>
                <w:rFonts w:hint="cs"/>
                <w:b/>
                <w:bCs/>
                <w:sz w:val="18"/>
                <w:szCs w:val="18"/>
                <w:rtl/>
              </w:rPr>
              <w:t>ي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تحدث  بلغة عربية سليمة مراعيا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توظيف</w:t>
            </w:r>
            <w:r w:rsidR="00DE2B5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اللغة غير اللفظية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="00DE2B5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تعلم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آداب التحدث ومراعيا الوقت المحدد له / تعبر شفويا موقفا من واقع الحياة في زمن محدد</w:t>
            </w:r>
            <w:r w:rsidR="00DE2B5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/يلعب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DE2B52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دور مقدم البرامج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/ تنمو لديه قيم ايجابية وشخصية قوية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/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b/>
                <w:bCs/>
                <w:sz w:val="20"/>
                <w:szCs w:val="20"/>
                <w:rtl/>
              </w:rPr>
              <w:t>حافظ على الهدوء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وإحسان الردّ عند اختلاف الآراء.</w:t>
            </w:r>
          </w:p>
        </w:tc>
      </w:tr>
      <w:tr w:rsidR="00343AF6" w:rsidTr="00FF0AE9">
        <w:trPr>
          <w:gridAfter w:val="1"/>
          <w:wAfter w:w="14" w:type="dxa"/>
          <w:trHeight w:val="374"/>
        </w:trPr>
        <w:tc>
          <w:tcPr>
            <w:tcW w:w="1106" w:type="dxa"/>
            <w:gridSpan w:val="2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67" w:type="dxa"/>
          </w:tcPr>
          <w:p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292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1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343AF6" w:rsidTr="00FF0AE9">
        <w:trPr>
          <w:gridAfter w:val="1"/>
          <w:wAfter w:w="14" w:type="dxa"/>
          <w:cantSplit/>
          <w:trHeight w:val="1268"/>
        </w:trPr>
        <w:tc>
          <w:tcPr>
            <w:tcW w:w="1106" w:type="dxa"/>
            <w:gridSpan w:val="2"/>
            <w:textDirection w:val="btLr"/>
            <w:vAlign w:val="center"/>
          </w:tcPr>
          <w:p w:rsidR="00343AF6" w:rsidRDefault="00343AF6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1-التهيئة </w:t>
            </w:r>
          </w:p>
          <w:p w:rsidR="00343AF6" w:rsidRDefault="00343AF6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267" w:type="dxa"/>
          </w:tcPr>
          <w:p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:rsidR="00343AF6" w:rsidRDefault="00343AF6" w:rsidP="00D71E2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يُطرح سؤال تمهيدي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:"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بتأمل الصورة من خلال الكتاب  ثم وصف السلوك المُشاهد؟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يُعرض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آداب التحدث </w:t>
            </w:r>
            <w:r>
              <w:rPr>
                <w:b/>
                <w:bCs/>
                <w:sz w:val="20"/>
                <w:szCs w:val="20"/>
                <w:rtl/>
              </w:rPr>
              <w:t>مكتوبًا على السبورة</w:t>
            </w:r>
          </w:p>
          <w:p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92" w:type="dxa"/>
          </w:tcPr>
          <w:p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</w:rPr>
              <w:t>يش</w:t>
            </w:r>
            <w:r>
              <w:rPr>
                <w:b/>
                <w:bCs/>
                <w:sz w:val="20"/>
                <w:szCs w:val="20"/>
                <w:rtl/>
              </w:rPr>
              <w:t>ارك بأفكاره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ويطرحها أمام زملائه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يُستعد ذهنيًا للدرس</w:t>
            </w:r>
          </w:p>
          <w:p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جيب عن الأسئلة التحفيزية</w:t>
            </w:r>
          </w:p>
        </w:tc>
        <w:tc>
          <w:tcPr>
            <w:tcW w:w="971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343AF6" w:rsidTr="00FF0AE9">
        <w:trPr>
          <w:gridAfter w:val="1"/>
          <w:wAfter w:w="14" w:type="dxa"/>
          <w:cantSplit/>
          <w:trHeight w:val="1443"/>
        </w:trPr>
        <w:tc>
          <w:tcPr>
            <w:tcW w:w="1106" w:type="dxa"/>
            <w:gridSpan w:val="2"/>
            <w:textDirection w:val="btLr"/>
            <w:vAlign w:val="center"/>
          </w:tcPr>
          <w:p w:rsidR="00343AF6" w:rsidRDefault="00343AF6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2-الشرح</w:t>
            </w:r>
          </w:p>
          <w:p w:rsidR="00343AF6" w:rsidRDefault="00343AF6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67" w:type="dxa"/>
          </w:tcPr>
          <w:p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**بناء خطوات التحدث 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</w:rPr>
              <w:t xml:space="preserve">ولعب دور مقدم البرامج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 خلال وكتابتها على السبورة :</w:t>
            </w:r>
          </w:p>
          <w:p w:rsidR="00343AF6" w:rsidRDefault="00343AF6" w:rsidP="00D71E29">
            <w:pPr>
              <w:pStyle w:val="afff7"/>
              <w:numPr>
                <w:ilvl w:val="0"/>
                <w:numId w:val="3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الاستماع للآخر والتحدث معه بلغة سليمة واضحة مستعينا بالتواصل البصري</w:t>
            </w:r>
          </w:p>
          <w:p w:rsidR="00343AF6" w:rsidRDefault="00343AF6" w:rsidP="00D71E29">
            <w:pPr>
              <w:pStyle w:val="afff7"/>
              <w:numPr>
                <w:ilvl w:val="0"/>
                <w:numId w:val="3"/>
              </w:num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ترتيب  لخطوات بناء ( محتوى التحدث ) مع توضيحها </w:t>
            </w:r>
          </w:p>
          <w:p w:rsidR="00343AF6" w:rsidRDefault="00343AF6" w:rsidP="00D71E29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3-توظف لغة الجسد وتعبيرات الوجه والصوت بشكل إيجابي وفق مقتضيات المعنى  . </w:t>
            </w:r>
          </w:p>
          <w:p w:rsidR="00343AF6" w:rsidRDefault="00343AF6" w:rsidP="00D71E29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proofErr w:type="spell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التحدث بموضوعية متحريا الصدق والمعلومات الصحيحة في حواره مع </w:t>
            </w:r>
            <w:r w:rsidR="00D71E29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المشاهدين</w:t>
            </w:r>
          </w:p>
        </w:tc>
        <w:tc>
          <w:tcPr>
            <w:tcW w:w="6292" w:type="dxa"/>
          </w:tcPr>
          <w:p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يحاكي دور مقدم البرامج</w:t>
            </w:r>
          </w:p>
          <w:p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D71E2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343AF6" w:rsidRDefault="00343AF6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صف بعض المواقف التي تحدث بها مع غيره بلغة العقل والمنطق </w:t>
            </w:r>
          </w:p>
        </w:tc>
        <w:tc>
          <w:tcPr>
            <w:tcW w:w="971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343AF6" w:rsidTr="00FF0AE9">
        <w:trPr>
          <w:gridAfter w:val="1"/>
          <w:wAfter w:w="14" w:type="dxa"/>
          <w:cantSplit/>
          <w:trHeight w:val="1023"/>
        </w:trPr>
        <w:tc>
          <w:tcPr>
            <w:tcW w:w="1106" w:type="dxa"/>
            <w:gridSpan w:val="2"/>
            <w:textDirection w:val="btLr"/>
            <w:vAlign w:val="center"/>
          </w:tcPr>
          <w:p w:rsidR="00343AF6" w:rsidRDefault="00343AF6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التوسع </w:t>
            </w:r>
          </w:p>
          <w:p w:rsidR="00343AF6" w:rsidRDefault="00343AF6" w:rsidP="00FF0AE9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ودعم التميز</w:t>
            </w:r>
          </w:p>
        </w:tc>
        <w:tc>
          <w:tcPr>
            <w:tcW w:w="7267" w:type="dxa"/>
          </w:tcPr>
          <w:p w:rsidR="00343AF6" w:rsidRDefault="00D71E29" w:rsidP="00D71E29">
            <w:pPr>
              <w:ind w:left="360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عرض مقطع الفيديو في الكتاب والتركيز على نبرة الصوت المستخدمة</w:t>
            </w:r>
          </w:p>
          <w:p w:rsidR="00D71E29" w:rsidRDefault="00D71E29" w:rsidP="00D71E29">
            <w:pPr>
              <w:ind w:left="360"/>
              <w:contextualSpacing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عرض صور الكتاب للمخترعات الحديثة</w:t>
            </w:r>
          </w:p>
        </w:tc>
        <w:tc>
          <w:tcPr>
            <w:tcW w:w="6292" w:type="dxa"/>
          </w:tcPr>
          <w:p w:rsidR="00343AF6" w:rsidRDefault="00D71E29" w:rsidP="00D71E2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مشاهدة مقطع الفيديو والانتباه لدور مقدم البرامج</w:t>
            </w:r>
          </w:p>
          <w:p w:rsidR="00D71E29" w:rsidRDefault="00D71E29" w:rsidP="00D71E2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التحدث عن أحد المخترعات الحديثة</w:t>
            </w:r>
          </w:p>
          <w:p w:rsidR="00343AF6" w:rsidRDefault="00343AF6" w:rsidP="00FF0AE9">
            <w:pPr>
              <w:rPr>
                <w:sz w:val="20"/>
                <w:szCs w:val="20"/>
                <w:rtl/>
              </w:rPr>
            </w:pPr>
          </w:p>
        </w:tc>
        <w:tc>
          <w:tcPr>
            <w:tcW w:w="971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343AF6" w:rsidTr="00FF0AE9">
        <w:trPr>
          <w:gridAfter w:val="1"/>
          <w:wAfter w:w="14" w:type="dxa"/>
          <w:cantSplit/>
          <w:trHeight w:val="562"/>
        </w:trPr>
        <w:tc>
          <w:tcPr>
            <w:tcW w:w="1106" w:type="dxa"/>
            <w:gridSpan w:val="2"/>
            <w:textDirection w:val="btLr"/>
            <w:vAlign w:val="center"/>
          </w:tcPr>
          <w:p w:rsidR="00343AF6" w:rsidRDefault="00343AF6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تأكيد </w:t>
            </w:r>
          </w:p>
          <w:p w:rsidR="00343AF6" w:rsidRDefault="00343AF6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67" w:type="dxa"/>
          </w:tcPr>
          <w:p w:rsidR="00343AF6" w:rsidRDefault="005439BB" w:rsidP="005439BB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تكليف الطلاب تقمص دور مقدم برامج وبيان الأسئلة التي يطرحها على الجمهور</w:t>
            </w:r>
          </w:p>
        </w:tc>
        <w:tc>
          <w:tcPr>
            <w:tcW w:w="6292" w:type="dxa"/>
          </w:tcPr>
          <w:p w:rsidR="00343AF6" w:rsidRDefault="00343AF6" w:rsidP="005439BB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يتقمص دور مقدم برامج ويطرح أسئلة على الجمهور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1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:rsidR="00343AF6" w:rsidRDefault="00343AF6" w:rsidP="00343AF6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343AF6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/>
            </w:tblPr>
            <w:tblGrid>
              <w:gridCol w:w="7379"/>
            </w:tblGrid>
            <w:tr w:rsidR="00343AF6" w:rsidTr="00FF0AE9">
              <w:trPr>
                <w:trHeight w:val="1889"/>
              </w:trPr>
              <w:tc>
                <w:tcPr>
                  <w:tcW w:w="8184" w:type="dxa"/>
                </w:tcPr>
                <w:p w:rsidR="005439BB" w:rsidRDefault="005439BB" w:rsidP="005439BB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439BB" w:rsidRDefault="005439BB" w:rsidP="005439BB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5439BB" w:rsidRDefault="005439BB" w:rsidP="005439BB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5439BB" w:rsidP="005439BB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:rsidTr="00FF0AE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:rsidTr="00FF0AE9">
              <w:tc>
                <w:tcPr>
                  <w:tcW w:w="19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:rsidTr="00FF0AE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:rsidTr="00FF0AE9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343AF6" w:rsidRDefault="00343AF6" w:rsidP="00343AF6">
      <w:pPr>
        <w:rPr>
          <w:b/>
          <w:bCs/>
          <w:sz w:val="28"/>
          <w:szCs w:val="28"/>
          <w:rtl/>
        </w:rPr>
      </w:pPr>
    </w:p>
    <w:p w:rsidR="005439BB" w:rsidRDefault="00343AF6" w:rsidP="00343AF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</w:p>
    <w:p w:rsidR="005439BB" w:rsidRDefault="005439BB" w:rsidP="00343AF6">
      <w:pPr>
        <w:rPr>
          <w:b/>
          <w:bCs/>
          <w:sz w:val="28"/>
          <w:szCs w:val="28"/>
          <w:rtl/>
        </w:rPr>
      </w:pPr>
    </w:p>
    <w:p w:rsidR="00343AF6" w:rsidRPr="00181C4D" w:rsidRDefault="00343AF6" w:rsidP="005439BB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>خطة درس</w:t>
      </w:r>
    </w:p>
    <w:p w:rsidR="00343AF6" w:rsidRDefault="00343AF6" w:rsidP="00343AF6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العلم ضياء المستقبل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موضوع الدرس : </w:t>
      </w:r>
      <w:r>
        <w:rPr>
          <w:rFonts w:hint="cs"/>
          <w:b/>
          <w:bCs/>
          <w:sz w:val="20"/>
          <w:szCs w:val="20"/>
          <w:rtl/>
        </w:rPr>
        <w:t>القراءة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3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أساليب القراءة السليمة       </w:t>
      </w:r>
    </w:p>
    <w:tbl>
      <w:tblPr>
        <w:tblStyle w:val="afff6"/>
        <w:bidiVisual/>
        <w:tblW w:w="15627" w:type="dxa"/>
        <w:tblInd w:w="159" w:type="dxa"/>
        <w:tblLook w:val="04A0"/>
      </w:tblPr>
      <w:tblGrid>
        <w:gridCol w:w="1069"/>
        <w:gridCol w:w="7521"/>
        <w:gridCol w:w="6065"/>
        <w:gridCol w:w="972"/>
      </w:tblGrid>
      <w:tr w:rsidR="00343AF6" w:rsidTr="00FF0AE9">
        <w:trPr>
          <w:trHeight w:val="339"/>
        </w:trPr>
        <w:tc>
          <w:tcPr>
            <w:tcW w:w="15627" w:type="dxa"/>
            <w:gridSpan w:val="4"/>
          </w:tcPr>
          <w:p w:rsidR="00343AF6" w:rsidRDefault="00343AF6" w:rsidP="005439BB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>
              <w:rPr>
                <w:b/>
                <w:bCs/>
                <w:lang w:bidi="ar-JO"/>
              </w:rPr>
              <w:t>-</w:t>
            </w:r>
            <w:r w:rsidR="005439BB">
              <w:rPr>
                <w:rFonts w:hint="cs"/>
                <w:b/>
                <w:bCs/>
                <w:rtl/>
                <w:lang w:bidi="ar-JO"/>
              </w:rPr>
              <w:t xml:space="preserve"> النتاجات التعليمية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قراءة النص قراءة  صحيحة معبرة/ التعرف غلى دلالات الألفاظ والتراكيب الجديدة الواردة في النص/ استخلاص الأفكار الرئيسة الواردة في النص /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جيب عن الأسئلة إجابة صحيحة /تذكر الدروس  والعبر المستفادة من النص/ تنمو لديه بعض القيم الايجابية</w:t>
            </w:r>
          </w:p>
        </w:tc>
      </w:tr>
      <w:tr w:rsidR="00343AF6" w:rsidTr="00FF0AE9">
        <w:tc>
          <w:tcPr>
            <w:tcW w:w="1069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343AF6" w:rsidTr="00FF0AE9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:rsidR="00343AF6" w:rsidRDefault="00343AF6" w:rsidP="005439B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343AF6" w:rsidRDefault="00343AF6" w:rsidP="005439B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ماذا تعرف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عن الروبوتات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                                           ؟</w:t>
            </w:r>
          </w:p>
          <w:p w:rsidR="00343AF6" w:rsidRDefault="00343AF6" w:rsidP="005439B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مخططًا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ذهنيًا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أوليًا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للمفهوم   </w:t>
            </w:r>
          </w:p>
        </w:tc>
        <w:tc>
          <w:tcPr>
            <w:tcW w:w="6065" w:type="dxa"/>
          </w:tcPr>
          <w:p w:rsidR="00343AF6" w:rsidRDefault="00343AF6" w:rsidP="005439BB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الجلوس جلسة صحيحة والاصغاء</w:t>
            </w:r>
          </w:p>
          <w:p w:rsidR="00343AF6" w:rsidRDefault="00343AF6" w:rsidP="005439B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جيب عن الأسئلة التحفيزية</w:t>
            </w:r>
          </w:p>
          <w:p w:rsidR="00343AF6" w:rsidRDefault="00343AF6" w:rsidP="005439BB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بمعلوماته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السابقة     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ناقش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2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343AF6" w:rsidTr="00FF0AE9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:rsidR="00343AF6" w:rsidRDefault="00343AF6" w:rsidP="005439BB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يقوم بشرح النص و</w:t>
            </w:r>
            <w:r w:rsidR="005439BB">
              <w:rPr>
                <w:rFonts w:hint="cs"/>
                <w:b/>
                <w:bCs/>
                <w:sz w:val="18"/>
                <w:szCs w:val="18"/>
                <w:rtl/>
              </w:rPr>
              <w:t>ي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حلله من خلال  :</w:t>
            </w:r>
          </w:p>
          <w:p w:rsidR="00343AF6" w:rsidRDefault="005439BB" w:rsidP="005439BB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 w:rsidR="00343AF6">
              <w:rPr>
                <w:rFonts w:hint="cs"/>
                <w:b/>
                <w:bCs/>
                <w:sz w:val="20"/>
                <w:szCs w:val="20"/>
                <w:rtl/>
              </w:rPr>
              <w:t>قرأ النص جهريا بعد تكليف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43AF6"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بالقراءة الصامتة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وي</w:t>
            </w:r>
            <w:r w:rsidR="00343AF6">
              <w:rPr>
                <w:rFonts w:hint="cs"/>
                <w:b/>
                <w:bCs/>
                <w:sz w:val="20"/>
                <w:szCs w:val="20"/>
                <w:rtl/>
              </w:rPr>
              <w:t xml:space="preserve">شرح الدرس شرحا وافيا مع كتابة مفاهيم الدرس على السبورة </w:t>
            </w:r>
          </w:p>
          <w:p w:rsidR="00343AF6" w:rsidRDefault="00343AF6" w:rsidP="005439BB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يوجه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لمناقشة النص القرآني بشكل ثنائي وتحديد الفكرة الرئيسة ومضمون </w:t>
            </w:r>
          </w:p>
          <w:p w:rsidR="00343AF6" w:rsidRDefault="00343AF6" w:rsidP="005439BB">
            <w:pPr>
              <w:pStyle w:val="afff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والمفردات </w:t>
            </w:r>
          </w:p>
          <w:p w:rsidR="00343AF6" w:rsidRDefault="00343AF6" w:rsidP="005439BB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يوجه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الطلاب لمناقشة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</w:rPr>
              <w:t xml:space="preserve">أهمية الروبوتات ووظيفة كل منها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بشكل منفرد وتحديد الفكرة الرئيسة الدالة على ذلك من خلال النص </w:t>
            </w:r>
          </w:p>
        </w:tc>
        <w:tc>
          <w:tcPr>
            <w:tcW w:w="6065" w:type="dxa"/>
          </w:tcPr>
          <w:p w:rsidR="00343AF6" w:rsidRDefault="00343AF6" w:rsidP="003F5DE1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 w:rsidR="005439BB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b/>
                <w:bCs/>
                <w:sz w:val="20"/>
                <w:szCs w:val="20"/>
                <w:rtl/>
              </w:rPr>
              <w:t>شارك في 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للقراءة  من خلال :</w:t>
            </w:r>
          </w:p>
          <w:p w:rsidR="00343AF6" w:rsidRDefault="00343AF6" w:rsidP="003F5DE1">
            <w:pPr>
              <w:ind w:left="3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-القراءة الصامتة مع بيان أنها تعد عتبة الفهم والدراسة وأنها متصلة بالفكر والذهن دون إصدار صوت وبالعين فقط ،ثم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قراءة القدوة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القراءة الجهرية </w:t>
            </w:r>
          </w:p>
          <w:p w:rsidR="00343AF6" w:rsidRDefault="003F5DE1" w:rsidP="003F5DE1">
            <w:pPr>
              <w:pStyle w:val="afff7"/>
              <w:numPr>
                <w:ilvl w:val="0"/>
                <w:numId w:val="6"/>
              </w:num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 w:rsidR="00343AF6">
              <w:rPr>
                <w:rFonts w:hint="cs"/>
                <w:b/>
                <w:bCs/>
                <w:sz w:val="20"/>
                <w:szCs w:val="20"/>
                <w:rtl/>
              </w:rPr>
              <w:t>ناقش النص وتحديد الفكرة الرئيسة ومضمون  النص والمفردات والصور الفنية</w:t>
            </w:r>
          </w:p>
        </w:tc>
        <w:tc>
          <w:tcPr>
            <w:tcW w:w="972" w:type="dxa"/>
          </w:tcPr>
          <w:p w:rsidR="00343AF6" w:rsidRDefault="003F5DE1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343AF6" w:rsidTr="00FF0AE9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521" w:type="dxa"/>
          </w:tcPr>
          <w:p w:rsidR="00343AF6" w:rsidRDefault="00343AF6" w:rsidP="003F5DE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  <w:rtl/>
              </w:rPr>
              <w:t>يُعرّف كل مصطلح بدقة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343AF6" w:rsidRDefault="00343AF6" w:rsidP="003F5DE1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:rsidR="00343AF6" w:rsidRDefault="00343AF6" w:rsidP="003F5DE1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استخراج المفردات 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</w:rPr>
              <w:t>والأفكار وتطبيقات لغوية ونحوية وذكر معلومات علمية حول النص</w:t>
            </w:r>
          </w:p>
        </w:tc>
        <w:tc>
          <w:tcPr>
            <w:tcW w:w="6065" w:type="dxa"/>
          </w:tcPr>
          <w:p w:rsidR="00343AF6" w:rsidRDefault="00343AF6" w:rsidP="003F5DE1">
            <w:pPr>
              <w:ind w:left="67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 -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</w:rPr>
              <w:t xml:space="preserve">يدون </w:t>
            </w:r>
            <w:r>
              <w:rPr>
                <w:b/>
                <w:bCs/>
                <w:sz w:val="20"/>
                <w:szCs w:val="20"/>
                <w:rtl/>
              </w:rPr>
              <w:t>التعريفات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ومعاني الكلمات </w:t>
            </w:r>
          </w:p>
          <w:p w:rsidR="00343AF6" w:rsidRDefault="00343AF6" w:rsidP="003F5DE1">
            <w:pPr>
              <w:ind w:left="67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3F5DE1" w:rsidRDefault="00343AF6" w:rsidP="003F5DE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ستخرج ا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</w:rPr>
              <w:t xml:space="preserve">لجمل الفعلية والإسمية في النص </w:t>
            </w:r>
          </w:p>
          <w:p w:rsidR="003F5DE1" w:rsidRDefault="003F5DE1" w:rsidP="003F5DE1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يتعرف وظيفة واسم كل روبوت في النص</w:t>
            </w:r>
          </w:p>
          <w:p w:rsidR="00343AF6" w:rsidRDefault="00343AF6" w:rsidP="003F5DE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343AF6" w:rsidTr="00FF0AE9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:rsidR="00343AF6" w:rsidRDefault="00343AF6" w:rsidP="003F5DE1">
            <w:pPr>
              <w:ind w:left="36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-الانتقال إلي أسئلة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الدرس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343AF6" w:rsidRDefault="00343AF6" w:rsidP="003F5DE1">
            <w:pPr>
              <w:ind w:left="360"/>
              <w:jc w:val="right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:rsidR="00343AF6" w:rsidRDefault="00343AF6" w:rsidP="003F5DE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المعلم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343AF6" w:rsidRDefault="00343AF6" w:rsidP="003F5DE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343AF6" w:rsidRDefault="00343AF6" w:rsidP="003F5DE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 w:rsidR="003F5D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حل النشاط المطلوب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2" w:type="dxa"/>
          </w:tcPr>
          <w:p w:rsidR="00343AF6" w:rsidRDefault="003F5DE1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="00343AF6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343AF6" w:rsidRDefault="00343AF6" w:rsidP="00343AF6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343AF6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/>
            </w:tblPr>
            <w:tblGrid>
              <w:gridCol w:w="7379"/>
            </w:tblGrid>
            <w:tr w:rsidR="00343AF6" w:rsidTr="00FF0AE9">
              <w:trPr>
                <w:trHeight w:val="1889"/>
              </w:trPr>
              <w:tc>
                <w:tcPr>
                  <w:tcW w:w="8184" w:type="dxa"/>
                </w:tcPr>
                <w:p w:rsidR="003F5DE1" w:rsidRDefault="003F5DE1" w:rsidP="003F5DE1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F5DE1" w:rsidRDefault="003F5DE1" w:rsidP="003F5DE1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F5DE1" w:rsidRDefault="003F5DE1" w:rsidP="003F5DE1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3F5DE1" w:rsidP="003F5DE1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343AF6" w:rsidTr="00FF0AE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="003F5DE1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 w:rsidR="003F5DE1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:rsidTr="00FF0AE9">
              <w:tc>
                <w:tcPr>
                  <w:tcW w:w="19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:rsidTr="00FF0AE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:rsidTr="00FF0AE9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343AF6" w:rsidRDefault="00343AF6" w:rsidP="00343AF6">
      <w:pPr>
        <w:rPr>
          <w:sz w:val="2"/>
          <w:szCs w:val="2"/>
        </w:rPr>
      </w:pPr>
    </w:p>
    <w:p w:rsidR="00343AF6" w:rsidRDefault="00343AF6" w:rsidP="00343AF6">
      <w:pPr>
        <w:rPr>
          <w:sz w:val="2"/>
          <w:szCs w:val="2"/>
        </w:rPr>
      </w:pPr>
    </w:p>
    <w:p w:rsidR="00343AF6" w:rsidRDefault="00343AF6" w:rsidP="00343AF6">
      <w:pPr>
        <w:rPr>
          <w:sz w:val="2"/>
          <w:szCs w:val="2"/>
        </w:rPr>
      </w:pPr>
    </w:p>
    <w:p w:rsidR="005E778D" w:rsidRDefault="005E778D" w:rsidP="00343AF6">
      <w:pPr>
        <w:jc w:val="center"/>
        <w:rPr>
          <w:b/>
          <w:bCs/>
          <w:sz w:val="28"/>
          <w:szCs w:val="28"/>
          <w:rtl/>
        </w:rPr>
      </w:pPr>
    </w:p>
    <w:p w:rsidR="00343AF6" w:rsidRPr="00181C4D" w:rsidRDefault="00343AF6" w:rsidP="00343AF6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:rsidR="00343AF6" w:rsidRDefault="00343AF6" w:rsidP="00343AF6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العلم ضياء المستقبل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 </w:t>
      </w:r>
      <w:r w:rsidR="003F5DE1">
        <w:rPr>
          <w:rFonts w:hint="cs"/>
          <w:b/>
          <w:bCs/>
          <w:sz w:val="18"/>
          <w:szCs w:val="18"/>
          <w:rtl/>
        </w:rPr>
        <w:t>النشيد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>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</w:p>
    <w:tbl>
      <w:tblPr>
        <w:tblStyle w:val="afff6"/>
        <w:bidiVisual/>
        <w:tblW w:w="15627" w:type="dxa"/>
        <w:tblInd w:w="159" w:type="dxa"/>
        <w:tblLook w:val="04A0"/>
      </w:tblPr>
      <w:tblGrid>
        <w:gridCol w:w="1050"/>
        <w:gridCol w:w="7289"/>
        <w:gridCol w:w="6315"/>
        <w:gridCol w:w="973"/>
      </w:tblGrid>
      <w:tr w:rsidR="00343AF6" w:rsidTr="00FF0AE9">
        <w:trPr>
          <w:trHeight w:val="339"/>
        </w:trPr>
        <w:tc>
          <w:tcPr>
            <w:tcW w:w="15627" w:type="dxa"/>
            <w:gridSpan w:val="4"/>
          </w:tcPr>
          <w:p w:rsidR="00A6388C" w:rsidRDefault="00343AF6" w:rsidP="00A6388C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</w:t>
            </w:r>
            <w:r w:rsidR="00A6388C">
              <w:rPr>
                <w:rFonts w:hint="cs"/>
                <w:b/>
                <w:bCs/>
                <w:rtl/>
                <w:lang w:bidi="ar-JO"/>
              </w:rPr>
              <w:t>يقرأ القصيدة قراءة صامتة 1 يقرأ القصيدة  قراءة جهرية واضحة  2 يتعرف  على معاني الكلمات الجديدة   3   يستخرج  الفكرة الرئيسة الواردة في القصيدة</w:t>
            </w:r>
          </w:p>
          <w:p w:rsidR="00343AF6" w:rsidRDefault="00343AF6" w:rsidP="00A6388C">
            <w:pPr>
              <w:rPr>
                <w:rFonts w:ascii="Arial" w:hAnsi="Arial"/>
                <w:b/>
                <w:bCs/>
                <w:sz w:val="18"/>
                <w:szCs w:val="18"/>
                <w:lang w:bidi="ar-JO"/>
              </w:rPr>
            </w:pPr>
          </w:p>
        </w:tc>
      </w:tr>
      <w:tr w:rsidR="00343AF6" w:rsidTr="00FF0AE9">
        <w:tc>
          <w:tcPr>
            <w:tcW w:w="1050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343AF6" w:rsidRDefault="00343AF6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343AF6" w:rsidTr="00FF0AE9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343AF6" w:rsidRPr="002F2021" w:rsidRDefault="00343AF6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 w:rsidR="00A6388C"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343AF6" w:rsidRPr="002F2021" w:rsidRDefault="00343AF6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:rsidR="00A6388C" w:rsidRPr="002F2021" w:rsidRDefault="00A6388C" w:rsidP="002F2021">
            <w:pPr>
              <w:jc w:val="right"/>
              <w:rPr>
                <w:b/>
                <w:bCs/>
              </w:rPr>
            </w:pPr>
            <w:r w:rsidRPr="002F2021">
              <w:rPr>
                <w:b/>
                <w:bCs/>
                <w:rtl/>
              </w:rPr>
              <w:t>تهيئة البيئة الصفيّة المناسبة الماديّة والمعنويّة.</w:t>
            </w:r>
          </w:p>
          <w:p w:rsidR="00343AF6" w:rsidRPr="002F2021" w:rsidRDefault="00A6388C" w:rsidP="002F2021">
            <w:pPr>
              <w:ind w:left="180"/>
              <w:jc w:val="right"/>
              <w:rPr>
                <w:b/>
                <w:bCs/>
                <w:sz w:val="20"/>
                <w:szCs w:val="20"/>
              </w:rPr>
            </w:pPr>
            <w:r w:rsidRPr="002F2021">
              <w:rPr>
                <w:b/>
                <w:bCs/>
                <w:rtl/>
              </w:rPr>
              <w:t xml:space="preserve">*  يطرح المعلم سؤالا  عن </w:t>
            </w:r>
            <w:r w:rsidRPr="002F2021">
              <w:rPr>
                <w:rFonts w:hint="cs"/>
                <w:b/>
                <w:bCs/>
                <w:rtl/>
              </w:rPr>
              <w:t>فضل العلماء</w:t>
            </w:r>
            <w:r w:rsidRPr="002F2021">
              <w:rPr>
                <w:b/>
                <w:bCs/>
                <w:rtl/>
              </w:rPr>
              <w:t xml:space="preserve"> </w:t>
            </w:r>
            <w:r w:rsidR="00343AF6"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15" w:type="dxa"/>
          </w:tcPr>
          <w:p w:rsidR="00343AF6" w:rsidRPr="002F2021" w:rsidRDefault="00343AF6" w:rsidP="002F202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0"/>
                <w:szCs w:val="20"/>
                <w:lang w:bidi="ar-JO"/>
              </w:rPr>
              <w:t>-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A6388C"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نتبه لما يقوله المعلم و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343AF6" w:rsidRPr="002F2021" w:rsidRDefault="00343AF6" w:rsidP="002F2021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="00A6388C"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:rsidR="00343AF6" w:rsidRPr="002F2021" w:rsidRDefault="00343AF6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A6388C" w:rsidRPr="002F2021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عبر عن رأيه في </w:t>
            </w:r>
            <w:r w:rsidR="00A6388C" w:rsidRPr="002F2021">
              <w:rPr>
                <w:rFonts w:hint="cs"/>
                <w:b/>
                <w:bCs/>
                <w:sz w:val="20"/>
                <w:szCs w:val="20"/>
                <w:rtl/>
              </w:rPr>
              <w:t>العلماء</w:t>
            </w:r>
          </w:p>
          <w:p w:rsidR="00343AF6" w:rsidRPr="002F2021" w:rsidRDefault="00343AF6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343AF6" w:rsidTr="00FF0AE9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343AF6" w:rsidRDefault="00343AF6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A6388C" w:rsidRPr="002F2021" w:rsidRDefault="00A6388C" w:rsidP="002F2021">
            <w:pPr>
              <w:jc w:val="right"/>
              <w:rPr>
                <w:b/>
                <w:bCs/>
              </w:rPr>
            </w:pPr>
            <w:r w:rsidRPr="002F2021">
              <w:rPr>
                <w:b/>
                <w:bCs/>
                <w:rtl/>
              </w:rPr>
              <w:t>يقرأ  المعلم النشيد قراءة جهرية سليمة معبرة عن المعاني.</w:t>
            </w:r>
          </w:p>
          <w:p w:rsidR="00343AF6" w:rsidRPr="002F2021" w:rsidRDefault="00A6388C" w:rsidP="002F2021">
            <w:pPr>
              <w:jc w:val="right"/>
              <w:rPr>
                <w:b/>
                <w:bCs/>
                <w:sz w:val="20"/>
                <w:szCs w:val="20"/>
              </w:rPr>
            </w:pPr>
            <w:r w:rsidRPr="002F2021">
              <w:rPr>
                <w:b/>
                <w:bCs/>
                <w:rtl/>
              </w:rPr>
              <w:t>- يوزع المعلم القراءة بين التلاميذ</w:t>
            </w:r>
          </w:p>
        </w:tc>
        <w:tc>
          <w:tcPr>
            <w:tcW w:w="6315" w:type="dxa"/>
          </w:tcPr>
          <w:p w:rsidR="00A6388C" w:rsidRPr="002F2021" w:rsidRDefault="00A6388C" w:rsidP="002F2021">
            <w:pPr>
              <w:jc w:val="right"/>
              <w:rPr>
                <w:b/>
                <w:bCs/>
                <w:sz w:val="24"/>
                <w:szCs w:val="24"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يستمع الطلاب لقراءة المعل</w:t>
            </w:r>
            <w:r w:rsidRPr="002F202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:rsidR="00A6388C" w:rsidRPr="002F2021" w:rsidRDefault="00A6388C" w:rsidP="002F2021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يقرأ الطلاب النشيد قراءة جهرية معبرة عن المعنى</w:t>
            </w:r>
          </w:p>
          <w:p w:rsidR="00343AF6" w:rsidRPr="002F2021" w:rsidRDefault="00343AF6" w:rsidP="002F202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3" w:type="dxa"/>
          </w:tcPr>
          <w:p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A6388C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A6388C" w:rsidRDefault="00A6388C" w:rsidP="00A6388C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A6388C" w:rsidRPr="002F2021" w:rsidRDefault="00A6388C" w:rsidP="002F2021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A6388C" w:rsidRPr="002F2021" w:rsidRDefault="00A6388C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يكلف المعلم المجموعات بتفسير معاني بعض المفردات.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 </w:t>
            </w:r>
          </w:p>
        </w:tc>
        <w:tc>
          <w:tcPr>
            <w:tcW w:w="6315" w:type="dxa"/>
          </w:tcPr>
          <w:p w:rsidR="00A6388C" w:rsidRPr="002F2021" w:rsidRDefault="00A6388C" w:rsidP="002F2021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A6388C" w:rsidRPr="002F2021" w:rsidRDefault="00A6388C" w:rsidP="002F202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يستجيب الطلبة في المجموعات بتفسير معاني بعض المفردات</w:t>
            </w:r>
          </w:p>
        </w:tc>
        <w:tc>
          <w:tcPr>
            <w:tcW w:w="973" w:type="dxa"/>
          </w:tcPr>
          <w:p w:rsidR="00A6388C" w:rsidRDefault="00A6388C" w:rsidP="00A6388C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A6388C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A6388C" w:rsidRDefault="00A6388C" w:rsidP="00A6388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A6388C" w:rsidRPr="002F2021" w:rsidRDefault="00A6388C" w:rsidP="002F202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يلحن المعلم النشيد ثم يطلب من الطلاب إنشاد النشيد جماعيا.</w:t>
            </w:r>
          </w:p>
        </w:tc>
        <w:tc>
          <w:tcPr>
            <w:tcW w:w="6315" w:type="dxa"/>
          </w:tcPr>
          <w:p w:rsidR="00A6388C" w:rsidRPr="002F2021" w:rsidRDefault="00A6388C" w:rsidP="002F202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ينشد الطلاب النشيد جماعيا.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3" w:type="dxa"/>
          </w:tcPr>
          <w:p w:rsidR="00A6388C" w:rsidRDefault="00A6388C" w:rsidP="00A6388C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:rsidR="00343AF6" w:rsidRDefault="00343AF6" w:rsidP="00343AF6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343AF6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/>
            </w:tblPr>
            <w:tblGrid>
              <w:gridCol w:w="7379"/>
            </w:tblGrid>
            <w:tr w:rsidR="00343AF6" w:rsidTr="00FF0AE9">
              <w:trPr>
                <w:trHeight w:val="2190"/>
              </w:trPr>
              <w:tc>
                <w:tcPr>
                  <w:tcW w:w="8184" w:type="dxa"/>
                </w:tcPr>
                <w:p w:rsidR="002F2021" w:rsidRDefault="002F2021" w:rsidP="003026C1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2F2021" w:rsidRDefault="002F2021" w:rsidP="003026C1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2F2021" w:rsidRDefault="002F2021" w:rsidP="003026C1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343AF6" w:rsidRDefault="002F2021" w:rsidP="003026C1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اقتراحات للتحسين :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:rsidR="00343AF6" w:rsidRDefault="00343AF6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343AF6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343AF6" w:rsidRDefault="00343AF6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343AF6" w:rsidRDefault="00343AF6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343AF6" w:rsidRDefault="00343AF6" w:rsidP="00343AF6">
      <w:pPr>
        <w:rPr>
          <w:sz w:val="2"/>
          <w:szCs w:val="2"/>
          <w:rtl/>
        </w:rPr>
      </w:pPr>
    </w:p>
    <w:p w:rsidR="002F2021" w:rsidRDefault="002F2021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page"/>
      </w:r>
    </w:p>
    <w:p w:rsidR="002F2021" w:rsidRPr="00181C4D" w:rsidRDefault="002F2021" w:rsidP="002F2021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:rsidR="002F2021" w:rsidRDefault="002F2021" w:rsidP="002F2021">
      <w:pPr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العلم ضياء المستقبل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 </w:t>
      </w:r>
      <w:r>
        <w:rPr>
          <w:rFonts w:hint="cs"/>
          <w:b/>
          <w:bCs/>
          <w:sz w:val="18"/>
          <w:szCs w:val="18"/>
          <w:rtl/>
        </w:rPr>
        <w:t>الكتابة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>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التعلم القبلي : ت</w:t>
      </w:r>
    </w:p>
    <w:tbl>
      <w:tblPr>
        <w:tblStyle w:val="afff6"/>
        <w:bidiVisual/>
        <w:tblW w:w="15627" w:type="dxa"/>
        <w:tblInd w:w="159" w:type="dxa"/>
        <w:tblLayout w:type="fixed"/>
        <w:tblLook w:val="04A0"/>
      </w:tblPr>
      <w:tblGrid>
        <w:gridCol w:w="1050"/>
        <w:gridCol w:w="7289"/>
        <w:gridCol w:w="6315"/>
        <w:gridCol w:w="973"/>
      </w:tblGrid>
      <w:tr w:rsidR="002F2021" w:rsidTr="00FF0AE9">
        <w:trPr>
          <w:trHeight w:val="339"/>
        </w:trPr>
        <w:tc>
          <w:tcPr>
            <w:tcW w:w="15627" w:type="dxa"/>
            <w:gridSpan w:val="4"/>
          </w:tcPr>
          <w:p w:rsidR="002F2021" w:rsidRDefault="002F2021" w:rsidP="002F2021">
            <w:pPr>
              <w:jc w:val="right"/>
              <w:rPr>
                <w:rFonts w:ascii="Arial" w:hAnsi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النتاجات التعليمية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: 1 يتعرف مفهوم الألف اللينة 2- يتعرف قواعد كتابة الألف اللينة في الأفعال غير الثلاثية 3- يكتب الألف اللينة في الأفعال غير الثلاثية</w:t>
            </w:r>
          </w:p>
        </w:tc>
      </w:tr>
      <w:tr w:rsidR="002F2021" w:rsidTr="00FF0AE9">
        <w:tc>
          <w:tcPr>
            <w:tcW w:w="1050" w:type="dxa"/>
          </w:tcPr>
          <w:p w:rsidR="002F2021" w:rsidRDefault="002F2021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2F2021" w:rsidRDefault="002F2021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2F2021" w:rsidRDefault="002F2021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2F2021" w:rsidRDefault="002F2021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2F2021" w:rsidTr="00FF0AE9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:rsidR="002F2021" w:rsidRDefault="002F2021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2F2021" w:rsidRDefault="002F2021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2F2021" w:rsidRDefault="002F2021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:rsidR="002F2021" w:rsidRDefault="002F2021" w:rsidP="002F2021">
            <w:pPr>
              <w:ind w:left="18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يسأل عن الألف اللينة في الأفعال الثلاثية</w:t>
            </w:r>
          </w:p>
        </w:tc>
        <w:tc>
          <w:tcPr>
            <w:tcW w:w="6315" w:type="dxa"/>
          </w:tcPr>
          <w:p w:rsidR="002F2021" w:rsidRDefault="002F2021" w:rsidP="002F202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يتنبه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2F2021" w:rsidRDefault="002F2021" w:rsidP="002F2021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 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:rsidR="002F2021" w:rsidRDefault="002F2021" w:rsidP="002F202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-يجيب عن سؤال المعلم</w:t>
            </w:r>
          </w:p>
          <w:p w:rsidR="002F2021" w:rsidRDefault="002F2021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:rsidR="002F2021" w:rsidRDefault="002F2021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10</w:t>
            </w:r>
          </w:p>
        </w:tc>
      </w:tr>
      <w:tr w:rsidR="002F2021" w:rsidTr="00FF0AE9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2F2021" w:rsidRDefault="002F2021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2F2021" w:rsidRDefault="003026C1" w:rsidP="003026C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مجموعة كلمات فيها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الألف اللينة في الأفعال غير الثلاثية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ومناقشتها وشرح كيفية كتابتها</w:t>
            </w:r>
          </w:p>
        </w:tc>
        <w:tc>
          <w:tcPr>
            <w:tcW w:w="6315" w:type="dxa"/>
          </w:tcPr>
          <w:p w:rsidR="002F2021" w:rsidRDefault="003026C1" w:rsidP="003026C1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يستجيب لأسئلة الدرس ويفهم كيفية كتابة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الألف اللينة في الأفعال غير الثلاثية</w:t>
            </w:r>
          </w:p>
        </w:tc>
        <w:tc>
          <w:tcPr>
            <w:tcW w:w="973" w:type="dxa"/>
          </w:tcPr>
          <w:p w:rsidR="002F2021" w:rsidRDefault="002F2021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2F2021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021" w:rsidRDefault="002F2021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2F2021" w:rsidRDefault="003026C1" w:rsidP="003026C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عرض كامل أسئلة الكتاب وشرحها ومناقشتها وتدوين الإجابة على السبورة</w:t>
            </w:r>
          </w:p>
        </w:tc>
        <w:tc>
          <w:tcPr>
            <w:tcW w:w="6315" w:type="dxa"/>
          </w:tcPr>
          <w:p w:rsidR="002F2021" w:rsidRDefault="003026C1" w:rsidP="003026C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المعلم ويكتبها على دفتره</w:t>
            </w:r>
            <w:r w:rsid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3" w:type="dxa"/>
          </w:tcPr>
          <w:p w:rsidR="002F2021" w:rsidRDefault="002F2021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40</w:t>
            </w:r>
          </w:p>
        </w:tc>
      </w:tr>
      <w:tr w:rsidR="002F2021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2F2021" w:rsidRDefault="002F2021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2F2021" w:rsidRDefault="003026C1" w:rsidP="003026C1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تكليف الطلاب تجهيز دفاتر الاملاء وعرض الاملاء وتصحيحها</w:t>
            </w:r>
          </w:p>
        </w:tc>
        <w:tc>
          <w:tcPr>
            <w:tcW w:w="6315" w:type="dxa"/>
          </w:tcPr>
          <w:p w:rsidR="002F2021" w:rsidRDefault="002F2021" w:rsidP="003026C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3026C1">
              <w:rPr>
                <w:rFonts w:hint="cs"/>
                <w:b/>
                <w:bCs/>
                <w:sz w:val="20"/>
                <w:szCs w:val="20"/>
                <w:rtl/>
              </w:rPr>
              <w:t>يكتب ما يملى عليه بخط واضح</w:t>
            </w:r>
          </w:p>
        </w:tc>
        <w:tc>
          <w:tcPr>
            <w:tcW w:w="973" w:type="dxa"/>
          </w:tcPr>
          <w:p w:rsidR="002F2021" w:rsidRDefault="002F2021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:rsidR="002F2021" w:rsidRDefault="002F2021" w:rsidP="002F2021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40"/>
        <w:gridCol w:w="7891"/>
      </w:tblGrid>
      <w:tr w:rsidR="002F2021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ayout w:type="fixed"/>
              <w:tblLook w:val="04A0"/>
            </w:tblPr>
            <w:tblGrid>
              <w:gridCol w:w="8184"/>
            </w:tblGrid>
            <w:tr w:rsidR="002F2021" w:rsidTr="00FF0AE9">
              <w:trPr>
                <w:trHeight w:val="2190"/>
              </w:trPr>
              <w:tc>
                <w:tcPr>
                  <w:tcW w:w="8184" w:type="dxa"/>
                </w:tcPr>
                <w:p w:rsidR="003026C1" w:rsidRDefault="002F2021" w:rsidP="003026C1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</w:t>
                  </w:r>
                  <w:r w:rsidR="003026C1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3026C1" w:rsidRDefault="003026C1" w:rsidP="003026C1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3026C1" w:rsidRDefault="003026C1" w:rsidP="003026C1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F2021" w:rsidRDefault="003026C1" w:rsidP="003026C1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اقتراحات للتحسين :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:rsidR="002F2021" w:rsidRDefault="002F2021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ayout w:type="fixed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F2021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</w:t>
                  </w:r>
                  <w:r w:rsidR="003026C1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خامس ح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821" w:type="dxa"/>
                  <w:vAlign w:val="center"/>
                </w:tcPr>
                <w:p w:rsidR="002F2021" w:rsidRDefault="003026C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F2021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F2021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F2021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F2021" w:rsidRDefault="002F2021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2F2021" w:rsidRDefault="002F2021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2F2021" w:rsidRDefault="002F2021" w:rsidP="00343AF6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tblStyle w:val="afa"/>
        <w:bidiVisual/>
        <w:tblW w:w="7198" w:type="dxa"/>
        <w:tblInd w:w="-115" w:type="dxa"/>
        <w:tblLayout w:type="fixed"/>
        <w:tblLook w:val="0400"/>
      </w:tblPr>
      <w:tblGrid>
        <w:gridCol w:w="7198"/>
      </w:tblGrid>
      <w:tr w:rsidR="005D6C97" w:rsidTr="00FF0AE9">
        <w:tc>
          <w:tcPr>
            <w:tcW w:w="7198" w:type="dxa"/>
          </w:tcPr>
          <w:p w:rsidR="005D6C97" w:rsidRDefault="002F2021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36"/>
                <w:szCs w:val="36"/>
                <w:rtl/>
                <w:lang w:bidi="ar-JO"/>
              </w:rPr>
              <w:lastRenderedPageBreak/>
              <w:br w:type="page"/>
            </w:r>
          </w:p>
        </w:tc>
      </w:tr>
    </w:tbl>
    <w:p w:rsidR="005D6C97" w:rsidRDefault="005D6C97" w:rsidP="005D6C97">
      <w:pPr>
        <w:spacing w:after="0"/>
        <w:rPr>
          <w:b/>
          <w:sz w:val="24"/>
          <w:szCs w:val="24"/>
        </w:rPr>
      </w:pPr>
    </w:p>
    <w:p w:rsidR="005D6C97" w:rsidRDefault="005D6C97" w:rsidP="005D6C97">
      <w:pPr>
        <w:rPr>
          <w:sz w:val="6"/>
          <w:szCs w:val="6"/>
        </w:rPr>
      </w:pPr>
      <w:r>
        <w:rPr>
          <w:b/>
          <w:sz w:val="24"/>
          <w:szCs w:val="24"/>
          <w:rtl/>
        </w:rPr>
        <w:t xml:space="preserve">المبحث: اللغة العربية / الخامس     عنوان الوحدة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العلم ضياء المستقبل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sz w:val="24"/>
          <w:szCs w:val="24"/>
          <w:rtl/>
        </w:rPr>
        <w:t xml:space="preserve">موضوع الدرس : الكتابة: كتابة حرف </w:t>
      </w:r>
      <w:r>
        <w:rPr>
          <w:rFonts w:hint="cs"/>
          <w:b/>
          <w:sz w:val="24"/>
          <w:szCs w:val="24"/>
          <w:rtl/>
        </w:rPr>
        <w:t>الجيم والحاء والخاء</w:t>
      </w:r>
      <w:r>
        <w:rPr>
          <w:b/>
          <w:sz w:val="24"/>
          <w:szCs w:val="24"/>
          <w:rtl/>
        </w:rPr>
        <w:t xml:space="preserve">    عدد الحصص: 1   التعلم القبلي :   حرف</w:t>
      </w:r>
      <w:r>
        <w:rPr>
          <w:rFonts w:hint="cs"/>
          <w:b/>
          <w:sz w:val="24"/>
          <w:szCs w:val="24"/>
          <w:rtl/>
        </w:rPr>
        <w:t xml:space="preserve"> الباء</w:t>
      </w:r>
      <w:r>
        <w:rPr>
          <w:b/>
          <w:sz w:val="24"/>
          <w:szCs w:val="24"/>
          <w:rtl/>
        </w:rPr>
        <w:t xml:space="preserve"> </w:t>
      </w:r>
    </w:p>
    <w:tbl>
      <w:tblPr>
        <w:tblStyle w:val="a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5D6C97" w:rsidTr="00FF0AE9">
        <w:trPr>
          <w:trHeight w:val="339"/>
        </w:trPr>
        <w:tc>
          <w:tcPr>
            <w:tcW w:w="15627" w:type="dxa"/>
            <w:gridSpan w:val="4"/>
          </w:tcPr>
          <w:p w:rsidR="005D6C97" w:rsidRPr="00AB212B" w:rsidRDefault="005D6C97" w:rsidP="00FF0AE9">
            <w:pPr>
              <w:spacing w:after="0"/>
              <w:rPr>
                <w:rFonts w:ascii="Arial" w:eastAsia="Arial" w:hAnsi="Arial" w:cs="Arial"/>
                <w:b/>
              </w:rPr>
            </w:pPr>
            <w:r w:rsidRPr="00AB212B">
              <w:rPr>
                <w:b/>
                <w:rtl/>
              </w:rPr>
              <w:t>النتاجات التعليمية</w:t>
            </w:r>
            <w:r w:rsidRPr="00AB212B">
              <w:rPr>
                <w:b/>
              </w:rPr>
              <w:t xml:space="preserve">: </w:t>
            </w:r>
            <w:r w:rsidRPr="00AB212B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1- يتعرف الطلبة طريقة كتابة حرف </w:t>
            </w:r>
            <w:r>
              <w:rPr>
                <w:rFonts w:hint="cs"/>
                <w:b/>
                <w:sz w:val="24"/>
                <w:szCs w:val="24"/>
                <w:rtl/>
              </w:rPr>
              <w:t>الجيم والحاء والخاء</w:t>
            </w:r>
            <w:r>
              <w:rPr>
                <w:b/>
                <w:sz w:val="24"/>
                <w:szCs w:val="24"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 حسب قواعد كتابة خط ا</w:t>
            </w:r>
            <w:r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 2-يكتب الطلبة حرف </w:t>
            </w:r>
            <w:r>
              <w:rPr>
                <w:rFonts w:hint="cs"/>
                <w:b/>
                <w:sz w:val="24"/>
                <w:szCs w:val="24"/>
                <w:rtl/>
              </w:rPr>
              <w:t>الجيم والحاء والخاء</w:t>
            </w:r>
            <w:r>
              <w:rPr>
                <w:b/>
                <w:sz w:val="24"/>
                <w:szCs w:val="24"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</w:t>
            </w:r>
            <w:r w:rsidRPr="00AB212B">
              <w:t xml:space="preserve"> </w:t>
            </w:r>
            <w:r w:rsidRPr="00AB212B">
              <w:rPr>
                <w:rFonts w:ascii="Arial" w:eastAsia="Arial" w:hAnsi="Arial" w:cs="Arial"/>
                <w:b/>
                <w:rtl/>
              </w:rPr>
              <w:t>حسب قواعد كتابة خط ا</w:t>
            </w:r>
            <w:r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</w:p>
        </w:tc>
      </w:tr>
      <w:tr w:rsidR="005D6C97" w:rsidTr="00FF0AE9">
        <w:tc>
          <w:tcPr>
            <w:tcW w:w="1050" w:type="dxa"/>
          </w:tcPr>
          <w:p w:rsidR="005D6C97" w:rsidRDefault="005D6C97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5D6C97" w:rsidRDefault="005D6C97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5D6C97" w:rsidRDefault="005D6C97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5D6C97" w:rsidRDefault="005D6C97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5D6C97" w:rsidTr="00FF0AE9">
        <w:trPr>
          <w:cantSplit/>
          <w:trHeight w:val="1134"/>
        </w:trPr>
        <w:tc>
          <w:tcPr>
            <w:tcW w:w="1050" w:type="dxa"/>
            <w:vAlign w:val="center"/>
          </w:tcPr>
          <w:p w:rsidR="005D6C97" w:rsidRDefault="005D6C97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5D6C97" w:rsidRDefault="005D6C97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5D6C97" w:rsidRDefault="005D6C97" w:rsidP="00FF0AE9">
            <w:pPr>
              <w:spacing w:after="0"/>
              <w:jc w:val="both"/>
              <w:rPr>
                <w:b/>
              </w:rPr>
            </w:pPr>
            <w:r>
              <w:rPr>
                <w:b/>
                <w:rtl/>
              </w:rPr>
              <w:t xml:space="preserve">- تكليف الطلاب قراءة الكلمات الواردة في صفحة  </w:t>
            </w:r>
            <w:r>
              <w:rPr>
                <w:rFonts w:hint="cs"/>
                <w:b/>
                <w:rtl/>
              </w:rPr>
              <w:t>81</w:t>
            </w:r>
          </w:p>
        </w:tc>
        <w:tc>
          <w:tcPr>
            <w:tcW w:w="7068" w:type="dxa"/>
          </w:tcPr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تفاعل الطلبة من خلال القراءة .</w:t>
            </w:r>
          </w:p>
        </w:tc>
        <w:tc>
          <w:tcPr>
            <w:tcW w:w="973" w:type="dxa"/>
          </w:tcPr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5D6C97" w:rsidTr="00FF0AE9">
        <w:trPr>
          <w:cantSplit/>
          <w:trHeight w:val="1545"/>
        </w:trPr>
        <w:tc>
          <w:tcPr>
            <w:tcW w:w="1050" w:type="dxa"/>
            <w:vAlign w:val="center"/>
          </w:tcPr>
          <w:p w:rsidR="005D6C97" w:rsidRDefault="005D6C97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5D6C97" w:rsidRDefault="005D6C97" w:rsidP="00FF0AE9">
            <w:pPr>
              <w:spacing w:after="0"/>
              <w:rPr>
                <w:b/>
              </w:rPr>
            </w:pPr>
          </w:p>
          <w:p w:rsidR="005D6C97" w:rsidRDefault="005D6C97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-يكتب المعلم الكلمات متقيدا بقواعد خط ال</w:t>
            </w:r>
            <w:r>
              <w:rPr>
                <w:rFonts w:hint="cs"/>
                <w:b/>
                <w:rtl/>
              </w:rPr>
              <w:t>رقعة</w:t>
            </w:r>
          </w:p>
          <w:p w:rsidR="005D6C97" w:rsidRDefault="005D6C97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بكتابة الكلمات على السبورة . </w:t>
            </w:r>
          </w:p>
        </w:tc>
        <w:tc>
          <w:tcPr>
            <w:tcW w:w="973" w:type="dxa"/>
          </w:tcPr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5D6C97" w:rsidTr="00FF0AE9">
        <w:trPr>
          <w:cantSplit/>
          <w:trHeight w:val="1134"/>
        </w:trPr>
        <w:tc>
          <w:tcPr>
            <w:tcW w:w="1050" w:type="dxa"/>
            <w:vAlign w:val="center"/>
          </w:tcPr>
          <w:p w:rsidR="005D6C97" w:rsidRDefault="005D6C97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يكتب الطلاب الكلمات و الجمل في كتبهم .</w:t>
            </w:r>
          </w:p>
        </w:tc>
        <w:tc>
          <w:tcPr>
            <w:tcW w:w="973" w:type="dxa"/>
          </w:tcPr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5D6C97" w:rsidTr="00FF0AE9">
        <w:trPr>
          <w:cantSplit/>
          <w:trHeight w:val="1134"/>
        </w:trPr>
        <w:tc>
          <w:tcPr>
            <w:tcW w:w="1050" w:type="dxa"/>
            <w:vAlign w:val="center"/>
          </w:tcPr>
          <w:p w:rsidR="005D6C97" w:rsidRDefault="005D6C97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مراجعة ما كتبوه .</w:t>
            </w:r>
          </w:p>
        </w:tc>
        <w:tc>
          <w:tcPr>
            <w:tcW w:w="7068" w:type="dxa"/>
          </w:tcPr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يناقش الطلاب ما كتبوه من كلمات و جمل وفق قواعد كتابة خط ال</w:t>
            </w:r>
            <w:r>
              <w:rPr>
                <w:rFonts w:hint="cs"/>
                <w:b/>
                <w:sz w:val="24"/>
                <w:szCs w:val="24"/>
                <w:rtl/>
              </w:rPr>
              <w:t>رقعة</w:t>
            </w:r>
          </w:p>
        </w:tc>
        <w:tc>
          <w:tcPr>
            <w:tcW w:w="973" w:type="dxa"/>
          </w:tcPr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:rsidR="005D6C97" w:rsidRDefault="005D6C97" w:rsidP="005D6C97">
      <w:pPr>
        <w:spacing w:line="240" w:lineRule="auto"/>
        <w:rPr>
          <w:b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5D6C97" w:rsidTr="00FF0AE9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5D6C97" w:rsidTr="00FF0AE9">
              <w:trPr>
                <w:trHeight w:val="1970"/>
              </w:trPr>
              <w:tc>
                <w:tcPr>
                  <w:tcW w:w="6663" w:type="dxa"/>
                </w:tcPr>
                <w:p w:rsidR="005D6C97" w:rsidRDefault="005D6C97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D6C97" w:rsidRDefault="005D6C97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5D6C97" w:rsidRDefault="005D6C97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5D6C97" w:rsidRDefault="005D6C97" w:rsidP="00FF0AE9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5D6C97" w:rsidRDefault="005D6C97" w:rsidP="00FF0AE9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5D6C97" w:rsidRDefault="005D6C97" w:rsidP="00FF0AE9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E778D" w:rsidTr="00FF0AE9">
              <w:trPr>
                <w:trHeight w:val="471"/>
              </w:trPr>
              <w:tc>
                <w:tcPr>
                  <w:tcW w:w="1980" w:type="dxa"/>
                </w:tcPr>
                <w:p w:rsidR="005E778D" w:rsidRDefault="005E778D" w:rsidP="005E778D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10" w:type="dxa"/>
                  <w:vAlign w:val="center"/>
                </w:tcPr>
                <w:p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4" w:type="dxa"/>
                  <w:vAlign w:val="center"/>
                </w:tcPr>
                <w:p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5E778D" w:rsidRDefault="005E778D" w:rsidP="005E778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6C97" w:rsidTr="00FF0AE9">
              <w:tc>
                <w:tcPr>
                  <w:tcW w:w="1980" w:type="dxa"/>
                </w:tcPr>
                <w:p w:rsidR="005D6C97" w:rsidRPr="00CC2BFD" w:rsidRDefault="005D6C97" w:rsidP="00FF0AE9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6C97" w:rsidTr="00FF0AE9">
              <w:trPr>
                <w:trHeight w:val="428"/>
              </w:trPr>
              <w:tc>
                <w:tcPr>
                  <w:tcW w:w="1980" w:type="dxa"/>
                </w:tcPr>
                <w:p w:rsidR="005D6C97" w:rsidRDefault="005D6C97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D6C97" w:rsidTr="00FF0AE9">
              <w:tc>
                <w:tcPr>
                  <w:tcW w:w="1980" w:type="dxa"/>
                </w:tcPr>
                <w:p w:rsidR="005D6C97" w:rsidRDefault="005D6C97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5D6C97" w:rsidRDefault="005D6C97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D6C97" w:rsidRDefault="005D6C97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5D6C97" w:rsidRDefault="005D6C97" w:rsidP="005D6C97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:rsidR="005D6C97" w:rsidRDefault="005D6C97" w:rsidP="005D6C97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 w:rsidR="004B7B53">
        <w:rPr>
          <w:b/>
          <w:bCs/>
          <w:sz w:val="20"/>
          <w:szCs w:val="20"/>
          <w:rtl/>
          <w:lang w:bidi="ar-JO"/>
        </w:rPr>
        <w:t>﴿</w:t>
      </w:r>
      <w:r w:rsidR="004B7B53"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4B7B53">
        <w:rPr>
          <w:rFonts w:hint="cs"/>
          <w:b/>
          <w:bCs/>
          <w:sz w:val="20"/>
          <w:szCs w:val="20"/>
          <w:rtl/>
        </w:rPr>
        <w:t xml:space="preserve">                        العلم ضياء المستقبل </w:t>
      </w:r>
      <w:r w:rsidR="004B7B53">
        <w:rPr>
          <w:rFonts w:hint="cs"/>
          <w:b/>
          <w:bCs/>
          <w:sz w:val="18"/>
          <w:szCs w:val="18"/>
          <w:rtl/>
        </w:rPr>
        <w:t xml:space="preserve"> </w:t>
      </w:r>
      <w:r w:rsidR="004B7B53">
        <w:rPr>
          <w:rFonts w:hint="cs"/>
          <w:b/>
          <w:bCs/>
          <w:sz w:val="20"/>
          <w:szCs w:val="20"/>
          <w:rtl/>
        </w:rPr>
        <w:t xml:space="preserve">              </w:t>
      </w:r>
      <w:r w:rsidR="004B7B53">
        <w:rPr>
          <w:rFonts w:hint="cs"/>
          <w:b/>
          <w:bCs/>
          <w:sz w:val="18"/>
          <w:szCs w:val="18"/>
          <w:rtl/>
        </w:rPr>
        <w:t xml:space="preserve"> </w:t>
      </w:r>
      <w:r w:rsidR="004B7B53">
        <w:rPr>
          <w:b/>
          <w:bCs/>
          <w:sz w:val="20"/>
          <w:szCs w:val="20"/>
          <w:rtl/>
          <w:lang w:bidi="ar-JO"/>
        </w:rPr>
        <w:t>﴾</w:t>
      </w:r>
      <w:r w:rsidR="004B7B53">
        <w:rPr>
          <w:rFonts w:hint="cs"/>
          <w:b/>
          <w:bCs/>
          <w:sz w:val="20"/>
          <w:szCs w:val="20"/>
          <w:rtl/>
          <w:lang w:bidi="ar-JO"/>
        </w:rPr>
        <w:t xml:space="preserve">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موضوع الدرس :  </w:t>
      </w:r>
      <w:r>
        <w:rPr>
          <w:rFonts w:hint="cs"/>
          <w:b/>
          <w:bCs/>
          <w:sz w:val="20"/>
          <w:szCs w:val="20"/>
          <w:rtl/>
        </w:rPr>
        <w:t xml:space="preserve">كتابة مقالة)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</w:t>
      </w:r>
      <w:r w:rsidR="002E09EF">
        <w:rPr>
          <w:b/>
          <w:bCs/>
          <w:sz w:val="20"/>
          <w:szCs w:val="20"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 </w:t>
      </w:r>
    </w:p>
    <w:tbl>
      <w:tblPr>
        <w:tblStyle w:val="afff6"/>
        <w:bidiVisual/>
        <w:tblW w:w="15627" w:type="dxa"/>
        <w:tblInd w:w="159" w:type="dxa"/>
        <w:tblLayout w:type="fixed"/>
        <w:tblLook w:val="04A0"/>
      </w:tblPr>
      <w:tblGrid>
        <w:gridCol w:w="1050"/>
        <w:gridCol w:w="7289"/>
        <w:gridCol w:w="6315"/>
        <w:gridCol w:w="973"/>
      </w:tblGrid>
      <w:tr w:rsidR="005D6C97" w:rsidTr="00FF0AE9">
        <w:trPr>
          <w:trHeight w:val="339"/>
        </w:trPr>
        <w:tc>
          <w:tcPr>
            <w:tcW w:w="15627" w:type="dxa"/>
            <w:gridSpan w:val="4"/>
          </w:tcPr>
          <w:p w:rsidR="004B7B53" w:rsidRDefault="005D6C97" w:rsidP="004B7B53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</w:rPr>
              <w:t>من الطلاب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  نهاية الحصة أن 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كونوا قادرين على :1</w:t>
            </w:r>
            <w:r w:rsidR="004B7B53">
              <w:rPr>
                <w:rFonts w:hint="cs"/>
                <w:b/>
                <w:bCs/>
                <w:rtl/>
              </w:rPr>
              <w:t xml:space="preserve"> يتعرف على شكل المقالة  2 ينظم محتوى الكتابة  3 يكتب  مقالة عن مخترع حديث</w:t>
            </w:r>
          </w:p>
          <w:p w:rsidR="005D6C97" w:rsidRDefault="005D6C97" w:rsidP="004B7B53"/>
        </w:tc>
      </w:tr>
      <w:tr w:rsidR="005D6C97" w:rsidTr="00FF0AE9">
        <w:tc>
          <w:tcPr>
            <w:tcW w:w="1050" w:type="dxa"/>
          </w:tcPr>
          <w:p w:rsidR="005D6C97" w:rsidRDefault="005D6C97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D6C97" w:rsidRDefault="005D6C97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D6C97" w:rsidRDefault="005D6C97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D6C97" w:rsidRDefault="005D6C97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D6C9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D6C97" w:rsidRDefault="005D6C97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5D6C97" w:rsidRDefault="005D6C97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5D6C97" w:rsidRDefault="005D6C97" w:rsidP="004B7B5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5D6C97" w:rsidRPr="00D342DF" w:rsidRDefault="005D6C97" w:rsidP="004B7B53">
            <w:pPr>
              <w:ind w:left="180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</w:rPr>
              <w:t>ا تعريف المقالة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15" w:type="dxa"/>
          </w:tcPr>
          <w:p w:rsidR="005D6C97" w:rsidRDefault="005D6C97" w:rsidP="004B7B5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5D6C97" w:rsidRDefault="005D6C97" w:rsidP="004B7B5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جيب عن الأسئلة التحفيزية</w:t>
            </w:r>
          </w:p>
          <w:p w:rsidR="005D6C97" w:rsidRDefault="005D6C97" w:rsidP="004B7B5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بالمقالة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5D6C97" w:rsidRDefault="005D6C97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D6C97" w:rsidTr="00FF0AE9">
        <w:trPr>
          <w:cantSplit/>
          <w:trHeight w:val="1083"/>
        </w:trPr>
        <w:tc>
          <w:tcPr>
            <w:tcW w:w="1050" w:type="dxa"/>
            <w:textDirection w:val="btLr"/>
            <w:vAlign w:val="center"/>
          </w:tcPr>
          <w:p w:rsidR="005D6C97" w:rsidRDefault="005D6C97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4B7B53" w:rsidRDefault="004B7B53" w:rsidP="004B7B5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عرض أجزاء  المقالة على الطلاب ومناقشتها</w:t>
            </w:r>
          </w:p>
          <w:p w:rsidR="005D6C97" w:rsidRDefault="004B7B53" w:rsidP="002E09EF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:rsidR="002E09EF" w:rsidRDefault="004B7B53" w:rsidP="002E09E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لشرح المعلم ويتعرف أجزاء المقالة وأهميتها</w:t>
            </w:r>
          </w:p>
        </w:tc>
        <w:tc>
          <w:tcPr>
            <w:tcW w:w="973" w:type="dxa"/>
          </w:tcPr>
          <w:p w:rsidR="005D6C97" w:rsidRDefault="005D6C97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D6C97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D6C97" w:rsidRDefault="005D6C97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5D6C97" w:rsidRDefault="005D6C97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:rsidR="005D6C97" w:rsidRDefault="005D6C97" w:rsidP="004B7B53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</w:rPr>
              <w:t>- عرض مقالة سيارة بلا سائق وتحليلها إلى عناصرها</w:t>
            </w:r>
          </w:p>
        </w:tc>
        <w:tc>
          <w:tcPr>
            <w:tcW w:w="6315" w:type="dxa"/>
          </w:tcPr>
          <w:p w:rsidR="005D6C97" w:rsidRDefault="005D6C97" w:rsidP="004B7B53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</w:t>
            </w:r>
            <w:r w:rsidR="004B7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يحلل المقالة إلى عناصرها ويكتب الحل على دفتره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5D6C97" w:rsidRDefault="005D6C97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2E09EF" w:rsidTr="00FF0AE9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:rsidR="002E09EF" w:rsidRDefault="002E09EF" w:rsidP="002E09E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2E09EF" w:rsidRDefault="002E09EF" w:rsidP="002E09EF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2E09E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شرح كيفية كتابة مقالة من 100 كلمة</w:t>
            </w:r>
          </w:p>
        </w:tc>
        <w:tc>
          <w:tcPr>
            <w:tcW w:w="6315" w:type="dxa"/>
          </w:tcPr>
          <w:p w:rsidR="002E09E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يكتب مقالة من 100 كلمة في دفتره</w:t>
            </w:r>
          </w:p>
        </w:tc>
        <w:tc>
          <w:tcPr>
            <w:tcW w:w="973" w:type="dxa"/>
          </w:tcPr>
          <w:p w:rsidR="002E09EF" w:rsidRDefault="002E09EF" w:rsidP="002E09EF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5D6C97" w:rsidRDefault="005D6C97" w:rsidP="005D6C97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15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414"/>
        <w:gridCol w:w="8119"/>
      </w:tblGrid>
      <w:tr w:rsidR="005D6C97" w:rsidTr="00FF0AE9">
        <w:trPr>
          <w:trHeight w:val="2515"/>
        </w:trPr>
        <w:tc>
          <w:tcPr>
            <w:tcW w:w="7414" w:type="dxa"/>
          </w:tcPr>
          <w:tbl>
            <w:tblPr>
              <w:tblStyle w:val="afff6"/>
              <w:bidiVisual/>
              <w:tblW w:w="7537" w:type="dxa"/>
              <w:tblInd w:w="116" w:type="dxa"/>
              <w:tblLayout w:type="fixed"/>
              <w:tblLook w:val="04A0"/>
            </w:tblPr>
            <w:tblGrid>
              <w:gridCol w:w="7537"/>
            </w:tblGrid>
            <w:tr w:rsidR="005D6C97" w:rsidTr="00FF0AE9">
              <w:trPr>
                <w:trHeight w:val="744"/>
              </w:trPr>
              <w:tc>
                <w:tcPr>
                  <w:tcW w:w="7537" w:type="dxa"/>
                </w:tcPr>
                <w:p w:rsidR="005E778D" w:rsidRDefault="005E778D" w:rsidP="005E778D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E778D" w:rsidRDefault="005E778D" w:rsidP="005E77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5E778D" w:rsidRDefault="005E778D" w:rsidP="005E77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5D6C97" w:rsidRDefault="005E778D" w:rsidP="005E77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</w:tr>
          </w:tbl>
          <w:p w:rsidR="005D6C97" w:rsidRPr="004F05D3" w:rsidRDefault="005D6C97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D6C97" w:rsidRPr="00181C4D" w:rsidRDefault="005D6C97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119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772" w:type="dxa"/>
              <w:tblLayout w:type="fixed"/>
              <w:tblLook w:val="04A0"/>
            </w:tblPr>
            <w:tblGrid>
              <w:gridCol w:w="1947"/>
              <w:gridCol w:w="832"/>
              <w:gridCol w:w="832"/>
              <w:gridCol w:w="832"/>
              <w:gridCol w:w="832"/>
              <w:gridCol w:w="832"/>
              <w:gridCol w:w="832"/>
              <w:gridCol w:w="833"/>
            </w:tblGrid>
            <w:tr w:rsidR="005E778D" w:rsidTr="00FF0AE9">
              <w:trPr>
                <w:trHeight w:val="185"/>
              </w:trPr>
              <w:tc>
                <w:tcPr>
                  <w:tcW w:w="1947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D6C97" w:rsidTr="00FF0AE9">
              <w:trPr>
                <w:trHeight w:val="160"/>
              </w:trPr>
              <w:tc>
                <w:tcPr>
                  <w:tcW w:w="1947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D6C97" w:rsidTr="00FF0AE9">
              <w:trPr>
                <w:trHeight w:val="169"/>
              </w:trPr>
              <w:tc>
                <w:tcPr>
                  <w:tcW w:w="1947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D6C97" w:rsidTr="00FF0AE9">
              <w:trPr>
                <w:trHeight w:val="123"/>
              </w:trPr>
              <w:tc>
                <w:tcPr>
                  <w:tcW w:w="1947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5D6C97" w:rsidRDefault="005D6C97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5D6C97" w:rsidRDefault="005D6C97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D6C97" w:rsidRDefault="005D6C97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5D6C97" w:rsidRDefault="005D6C97">
      <w:pPr>
        <w:rPr>
          <w:b/>
          <w:bCs/>
          <w:sz w:val="36"/>
          <w:szCs w:val="36"/>
          <w:rtl/>
          <w:lang w:bidi="ar-JO"/>
        </w:rPr>
      </w:pPr>
    </w:p>
    <w:p w:rsidR="002E09EF" w:rsidRDefault="005D6C97" w:rsidP="002E09EF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page"/>
      </w:r>
      <w:r w:rsidR="002E09EF"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:rsidR="002E09EF" w:rsidRDefault="002E09EF" w:rsidP="002E09EF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ا </w:t>
      </w:r>
      <w:r>
        <w:rPr>
          <w:rFonts w:hint="cs"/>
          <w:b/>
          <w:bCs/>
          <w:sz w:val="20"/>
          <w:szCs w:val="20"/>
          <w:rtl/>
        </w:rPr>
        <w:t xml:space="preserve">لعلم ضياء المستقبل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 w:rsidR="005E778D">
        <w:rPr>
          <w:rFonts w:hint="cs"/>
          <w:b/>
          <w:bCs/>
          <w:sz w:val="20"/>
          <w:szCs w:val="20"/>
          <w:rtl/>
        </w:rPr>
        <w:t>شبه الجملة الجار والمجرور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1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  <w:r w:rsidR="005E778D">
        <w:rPr>
          <w:rFonts w:hint="cs"/>
          <w:b/>
          <w:bCs/>
          <w:sz w:val="20"/>
          <w:szCs w:val="20"/>
          <w:rtl/>
          <w:lang w:bidi="ar-JO"/>
        </w:rPr>
        <w:t>أقسام الكلام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afff6"/>
        <w:bidiVisual/>
        <w:tblW w:w="15786" w:type="dxa"/>
        <w:tblLook w:val="04A0"/>
      </w:tblPr>
      <w:tblGrid>
        <w:gridCol w:w="159"/>
        <w:gridCol w:w="1069"/>
        <w:gridCol w:w="6549"/>
        <w:gridCol w:w="731"/>
        <w:gridCol w:w="6306"/>
        <w:gridCol w:w="972"/>
      </w:tblGrid>
      <w:tr w:rsidR="002E09EF" w:rsidTr="00FF0AE9">
        <w:trPr>
          <w:gridBefore w:val="1"/>
          <w:wBefore w:w="159" w:type="dxa"/>
          <w:trHeight w:val="339"/>
        </w:trPr>
        <w:tc>
          <w:tcPr>
            <w:tcW w:w="15627" w:type="dxa"/>
            <w:gridSpan w:val="5"/>
          </w:tcPr>
          <w:p w:rsidR="002E09EF" w:rsidRPr="009E4D7D" w:rsidRDefault="002E09EF" w:rsidP="002E09E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الطالبات في  نهاية الحصة أن تكونوا قادرين على :  1  </w:t>
            </w:r>
            <w:r>
              <w:rPr>
                <w:rFonts w:hint="cs"/>
                <w:b/>
                <w:bCs/>
                <w:rtl/>
              </w:rPr>
              <w:t xml:space="preserve">يعدد حروف الجر 2    يتعرف على معاني حروف الجر    3 يعرب شبه الجملة </w:t>
            </w:r>
          </w:p>
          <w:p w:rsidR="002E09EF" w:rsidRDefault="002E09EF" w:rsidP="002E09EF">
            <w:pPr>
              <w:rPr>
                <w:lang w:bidi="ar-JO"/>
              </w:rPr>
            </w:pPr>
          </w:p>
        </w:tc>
      </w:tr>
      <w:tr w:rsidR="002E09EF" w:rsidTr="00FF0AE9">
        <w:trPr>
          <w:gridBefore w:val="1"/>
          <w:wBefore w:w="159" w:type="dxa"/>
        </w:trPr>
        <w:tc>
          <w:tcPr>
            <w:tcW w:w="1069" w:type="dxa"/>
          </w:tcPr>
          <w:p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0" w:type="dxa"/>
            <w:gridSpan w:val="2"/>
          </w:tcPr>
          <w:p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06" w:type="dxa"/>
          </w:tcPr>
          <w:p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2E09EF" w:rsidTr="00FF0AE9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:rsidR="002E09EF" w:rsidRDefault="002E09EF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2E09EF" w:rsidRDefault="002E09EF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0" w:type="dxa"/>
            <w:gridSpan w:val="2"/>
          </w:tcPr>
          <w:p w:rsidR="002E09E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2E09EF" w:rsidRDefault="002E09EF" w:rsidP="002E09EF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</w:t>
            </w:r>
            <w:r>
              <w:rPr>
                <w:rFonts w:hint="cs"/>
                <w:b/>
                <w:bCs/>
                <w:rtl/>
              </w:rPr>
              <w:t xml:space="preserve">التمهيد للحصة بمراجعة الطلاب بأقسام الكلام) </w:t>
            </w:r>
          </w:p>
          <w:p w:rsidR="002E09EF" w:rsidRDefault="002E09EF" w:rsidP="002E09E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؟</w:t>
            </w:r>
          </w:p>
          <w:p w:rsidR="002E09EF" w:rsidRPr="00D342D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:rsidR="002E09E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2E09E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  <w:p w:rsidR="002E09E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أقسام الكلام؟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2E09EF" w:rsidRDefault="002E09EF" w:rsidP="002E09EF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2" w:type="dxa"/>
          </w:tcPr>
          <w:p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2E09EF" w:rsidTr="00FF0AE9">
        <w:trPr>
          <w:gridBefore w:val="1"/>
          <w:wBefore w:w="159" w:type="dxa"/>
          <w:cantSplit/>
          <w:trHeight w:val="1124"/>
        </w:trPr>
        <w:tc>
          <w:tcPr>
            <w:tcW w:w="1069" w:type="dxa"/>
            <w:textDirection w:val="btLr"/>
            <w:vAlign w:val="center"/>
          </w:tcPr>
          <w:p w:rsidR="002E09EF" w:rsidRDefault="002E09EF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0" w:type="dxa"/>
            <w:gridSpan w:val="2"/>
          </w:tcPr>
          <w:p w:rsidR="002E09EF" w:rsidRDefault="002E09EF" w:rsidP="009741C7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عرض حروف الجر في جمل وهي ملونة </w:t>
            </w:r>
            <w:r w:rsidR="009741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وشرح دلالتها ونوعها وإعرابها</w:t>
            </w:r>
          </w:p>
          <w:p w:rsidR="002E09EF" w:rsidRDefault="002E09EF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:rsidR="002E09EF" w:rsidRPr="009741C7" w:rsidRDefault="009741C7" w:rsidP="009741C7">
            <w:pPr>
              <w:pStyle w:val="afff7"/>
              <w:numPr>
                <w:ilvl w:val="0"/>
                <w:numId w:val="6"/>
              </w:num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لشرح المعلم ويدرك دلالة حروف الجر</w:t>
            </w:r>
          </w:p>
        </w:tc>
        <w:tc>
          <w:tcPr>
            <w:tcW w:w="972" w:type="dxa"/>
          </w:tcPr>
          <w:p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2E09EF" w:rsidTr="00FF0AE9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:rsidR="002E09EF" w:rsidRDefault="002E09EF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2E09EF" w:rsidRDefault="002E09EF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0" w:type="dxa"/>
            <w:gridSpan w:val="2"/>
          </w:tcPr>
          <w:p w:rsidR="002E09EF" w:rsidRDefault="009741C7" w:rsidP="009741C7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أسئلة الكتاب وشرحها وتدوين الإجابة على اللوح </w:t>
            </w:r>
          </w:p>
        </w:tc>
        <w:tc>
          <w:tcPr>
            <w:tcW w:w="6306" w:type="dxa"/>
          </w:tcPr>
          <w:p w:rsidR="009741C7" w:rsidRDefault="002E09EF" w:rsidP="009741C7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</w:t>
            </w:r>
            <w:r w:rsidR="009741C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يجيب عن أسئلة الكتاب ويحفظ حروف الجر</w:t>
            </w:r>
          </w:p>
          <w:p w:rsidR="002E09EF" w:rsidRDefault="002E09EF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2" w:type="dxa"/>
          </w:tcPr>
          <w:p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2E09EF" w:rsidTr="00FF0AE9">
        <w:trPr>
          <w:gridBefore w:val="1"/>
          <w:wBefore w:w="159" w:type="dxa"/>
          <w:cantSplit/>
          <w:trHeight w:val="543"/>
        </w:trPr>
        <w:tc>
          <w:tcPr>
            <w:tcW w:w="1069" w:type="dxa"/>
            <w:textDirection w:val="btLr"/>
            <w:vAlign w:val="center"/>
          </w:tcPr>
          <w:p w:rsidR="002E09EF" w:rsidRDefault="002E09EF" w:rsidP="00FF0AE9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2E09EF" w:rsidRDefault="002E09EF" w:rsidP="00FF0AE9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0" w:type="dxa"/>
            <w:gridSpan w:val="2"/>
          </w:tcPr>
          <w:p w:rsidR="002E09EF" w:rsidRDefault="009741C7" w:rsidP="009741C7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-إعراب</w:t>
            </w:r>
            <w:r w:rsidR="0032247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جملا بسيطة تحتوي على حروف الجر وتصويب أخطاء الطلاب</w:t>
            </w:r>
          </w:p>
        </w:tc>
        <w:tc>
          <w:tcPr>
            <w:tcW w:w="6306" w:type="dxa"/>
          </w:tcPr>
          <w:p w:rsidR="002E09EF" w:rsidRDefault="0032247E" w:rsidP="0032247E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يعرب  جملا بسيطة تحتوي على حروف الجر</w:t>
            </w:r>
          </w:p>
        </w:tc>
        <w:tc>
          <w:tcPr>
            <w:tcW w:w="972" w:type="dxa"/>
          </w:tcPr>
          <w:p w:rsidR="002E09EF" w:rsidRDefault="002E09EF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2E09EF" w:rsidTr="00FF0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77" w:type="dxa"/>
            <w:gridSpan w:val="3"/>
          </w:tcPr>
          <w:tbl>
            <w:tblPr>
              <w:tblStyle w:val="afff6"/>
              <w:tblpPr w:leftFromText="180" w:rightFromText="180" w:horzAnchor="margin" w:tblpY="375"/>
              <w:tblOverlap w:val="never"/>
              <w:bidiVisual/>
              <w:tblW w:w="0" w:type="auto"/>
              <w:tblLook w:val="04A0"/>
            </w:tblPr>
            <w:tblGrid>
              <w:gridCol w:w="7438"/>
            </w:tblGrid>
            <w:tr w:rsidR="002E09EF" w:rsidTr="00FF0AE9">
              <w:trPr>
                <w:trHeight w:val="2190"/>
              </w:trPr>
              <w:tc>
                <w:tcPr>
                  <w:tcW w:w="7438" w:type="dxa"/>
                </w:tcPr>
                <w:p w:rsidR="005E778D" w:rsidRDefault="005E778D" w:rsidP="005E778D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E778D" w:rsidRDefault="005E778D" w:rsidP="005E77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5E778D" w:rsidRDefault="005E778D" w:rsidP="005E778D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2E09EF" w:rsidRDefault="005E778D" w:rsidP="005E778D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</w:tr>
          </w:tbl>
          <w:p w:rsidR="002E09EF" w:rsidRDefault="002E09EF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  <w:gridSpan w:val="3"/>
          </w:tcPr>
          <w:tbl>
            <w:tblPr>
              <w:tblStyle w:val="afff6"/>
              <w:tblpPr w:leftFromText="180" w:rightFromText="180" w:vertAnchor="text" w:horzAnchor="margin" w:tblpY="443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5E778D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E09EF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E09EF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2E09EF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2E09EF" w:rsidRDefault="002E09EF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2E09EF" w:rsidRDefault="002E09EF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2E09EF" w:rsidRPr="00B774AA" w:rsidRDefault="002E09EF" w:rsidP="002E09EF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p w:rsidR="005D6C97" w:rsidRDefault="005D6C97">
      <w:pPr>
        <w:rPr>
          <w:b/>
          <w:bCs/>
          <w:sz w:val="36"/>
          <w:szCs w:val="36"/>
          <w:rtl/>
          <w:lang w:bidi="ar-JO"/>
        </w:rPr>
      </w:pPr>
    </w:p>
    <w:p w:rsidR="005E778D" w:rsidRDefault="003026C1" w:rsidP="005E778D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page"/>
      </w:r>
      <w:r w:rsidR="005E778D" w:rsidRPr="002A21CE">
        <w:rPr>
          <w:rFonts w:hint="cs"/>
          <w:b/>
          <w:bCs/>
          <w:sz w:val="56"/>
          <w:szCs w:val="56"/>
          <w:rtl/>
          <w:lang w:bidi="ar-JO"/>
        </w:rPr>
        <w:lastRenderedPageBreak/>
        <w:t>الوحدة الرابعة</w:t>
      </w:r>
    </w:p>
    <w:p w:rsidR="005E778D" w:rsidRPr="00181C4D" w:rsidRDefault="003026C1" w:rsidP="005E778D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36"/>
          <w:szCs w:val="36"/>
          <w:rtl/>
          <w:lang w:bidi="ar-JO"/>
        </w:rPr>
        <w:br w:type="page"/>
      </w:r>
      <w:r w:rsidR="005E778D"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:rsidR="005E778D" w:rsidRDefault="005E778D" w:rsidP="005E778D">
      <w:pPr>
        <w:rPr>
          <w:sz w:val="2"/>
          <w:szCs w:val="2"/>
        </w:rPr>
      </w:pPr>
    </w:p>
    <w:p w:rsidR="005E778D" w:rsidRDefault="005E778D" w:rsidP="005E778D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 xml:space="preserve">لغتي           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      في جعبتي حكاية                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الاستماع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التعلم القبلي :</w:t>
      </w:r>
      <w:r>
        <w:rPr>
          <w:rFonts w:hint="cs"/>
          <w:b/>
          <w:bCs/>
          <w:sz w:val="18"/>
          <w:szCs w:val="18"/>
          <w:rtl/>
        </w:rPr>
        <w:t xml:space="preserve"> آداب الاستماع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fff6"/>
        <w:bidiVisual/>
        <w:tblW w:w="15627" w:type="dxa"/>
        <w:tblInd w:w="159" w:type="dxa"/>
        <w:tblLook w:val="04A0"/>
      </w:tblPr>
      <w:tblGrid>
        <w:gridCol w:w="1050"/>
        <w:gridCol w:w="7965"/>
        <w:gridCol w:w="5639"/>
        <w:gridCol w:w="973"/>
      </w:tblGrid>
      <w:tr w:rsidR="005E778D" w:rsidTr="00FF0AE9">
        <w:trPr>
          <w:trHeight w:val="339"/>
        </w:trPr>
        <w:tc>
          <w:tcPr>
            <w:tcW w:w="15627" w:type="dxa"/>
            <w:gridSpan w:val="4"/>
          </w:tcPr>
          <w:p w:rsidR="005E778D" w:rsidRDefault="005E778D" w:rsidP="00FF0AE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التعليمية :       -  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نهاية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أن يكون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قادرا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:</w:t>
            </w:r>
          </w:p>
          <w:p w:rsidR="005E778D" w:rsidRPr="00343AF6" w:rsidRDefault="005E778D" w:rsidP="00FF0AE9">
            <w:pPr>
              <w:ind w:left="1800"/>
              <w:jc w:val="right"/>
              <w:rPr>
                <w:b/>
                <w:bCs/>
                <w:rtl/>
              </w:rPr>
            </w:pPr>
            <w:r w:rsidRPr="00343AF6">
              <w:rPr>
                <w:rFonts w:hint="cs"/>
                <w:b/>
                <w:bCs/>
                <w:rtl/>
              </w:rPr>
              <w:t>فهم النص المسموع وتحليله   2-</w:t>
            </w:r>
            <w:r w:rsidRPr="00343AF6">
              <w:rPr>
                <w:rFonts w:ascii="Arial" w:hAnsi="Arial" w:hint="cs"/>
                <w:b/>
                <w:bCs/>
                <w:rtl/>
              </w:rPr>
              <w:t>ي</w:t>
            </w:r>
            <w:r w:rsidRPr="00343AF6">
              <w:rPr>
                <w:rFonts w:ascii="Arial" w:hAnsi="Arial" w:hint="cs"/>
                <w:b/>
                <w:bCs/>
                <w:rtl/>
                <w:lang w:bidi="ar-JO"/>
              </w:rPr>
              <w:t>تذكر الأماكن والشخصيات الرئيسة</w:t>
            </w:r>
            <w:r w:rsidRPr="00343AF6">
              <w:rPr>
                <w:rFonts w:hint="cs"/>
                <w:b/>
                <w:bCs/>
                <w:rtl/>
              </w:rPr>
              <w:t xml:space="preserve"> 3-  تنمو لديه اتجاهات ايجابية</w:t>
            </w:r>
            <w:r w:rsidRPr="00343AF6">
              <w:rPr>
                <w:b/>
                <w:bCs/>
              </w:rPr>
              <w:t xml:space="preserve">1- </w:t>
            </w:r>
          </w:p>
        </w:tc>
      </w:tr>
      <w:tr w:rsidR="005E778D" w:rsidTr="00FF0AE9">
        <w:trPr>
          <w:trHeight w:val="320"/>
        </w:trPr>
        <w:tc>
          <w:tcPr>
            <w:tcW w:w="1050" w:type="dxa"/>
          </w:tcPr>
          <w:p w:rsidR="005E778D" w:rsidRDefault="005E778D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:rsidR="005E778D" w:rsidRDefault="005E778D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:rsidR="005E778D" w:rsidRDefault="005E778D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:rsidR="005E778D" w:rsidRDefault="005E778D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5E778D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 يقوم بتحية </w:t>
            </w:r>
            <w:r>
              <w:rPr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>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للبيئة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الصفية وأخذ الغياب </w:t>
            </w: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سؤالًا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تمهيديًا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 xml:space="preserve"> بتأمل الصورة من خلال الكتاب  ثم يسأل عن القيمة الإنسانية التي تحويها هذه الصورة ؟</w:t>
            </w:r>
            <w:r>
              <w:rPr>
                <w:b/>
                <w:bCs/>
                <w:rtl/>
              </w:rPr>
              <w:t>"</w:t>
            </w:r>
          </w:p>
        </w:tc>
        <w:tc>
          <w:tcPr>
            <w:tcW w:w="5639" w:type="dxa"/>
          </w:tcPr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ينتبه لما يقوله المعلم والجلوس جلسة صحيحة والاصغاء</w:t>
            </w: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يصف ما يشاهده في الصورة؟</w:t>
            </w: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يحدد ويناقش "   </w:t>
            </w:r>
          </w:p>
        </w:tc>
        <w:tc>
          <w:tcPr>
            <w:tcW w:w="973" w:type="dxa"/>
          </w:tcPr>
          <w:p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5E778D" w:rsidTr="00FF0AE9">
        <w:trPr>
          <w:cantSplit/>
          <w:trHeight w:val="1137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:rsidR="005E778D" w:rsidRDefault="005E778D" w:rsidP="00FF0AE9">
            <w:pPr>
              <w:pStyle w:val="afff7"/>
              <w:numPr>
                <w:ilvl w:val="0"/>
                <w:numId w:val="2"/>
              </w:num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</w:p>
          <w:p w:rsidR="005E778D" w:rsidRDefault="005E778D" w:rsidP="00FF0AE9">
            <w:pPr>
              <w:pStyle w:val="afff7"/>
              <w:numPr>
                <w:ilvl w:val="0"/>
                <w:numId w:val="2"/>
              </w:num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تحليله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ونقده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وتوزيع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</w:t>
            </w:r>
            <w:r>
              <w:rPr>
                <w:rFonts w:hint="eastAsia"/>
                <w:b/>
                <w:bCs/>
                <w:rtl/>
              </w:rPr>
              <w:t>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ومناقشتها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 ويفهمه</w:t>
            </w: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بلغة سليمة ووضوح صوت</w:t>
            </w: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يجيب عن الأسئلة المطروحة ويناقشها</w:t>
            </w: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يطبق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قواعد اللغة العربية</w:t>
            </w:r>
          </w:p>
        </w:tc>
        <w:tc>
          <w:tcPr>
            <w:tcW w:w="973" w:type="dxa"/>
          </w:tcPr>
          <w:p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5E778D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3-التوسع</w:t>
            </w:r>
          </w:p>
          <w:p w:rsidR="005E778D" w:rsidRDefault="005E778D" w:rsidP="00FF0A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ودعم التميز</w:t>
            </w:r>
          </w:p>
        </w:tc>
        <w:tc>
          <w:tcPr>
            <w:tcW w:w="7965" w:type="dxa"/>
          </w:tcPr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مثل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027C0">
              <w:rPr>
                <w:rFonts w:hint="cs"/>
                <w:b/>
                <w:bCs/>
                <w:rtl/>
              </w:rPr>
              <w:t>يهيمون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 xml:space="preserve"> </w:t>
            </w: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  <w:rtl/>
              </w:rPr>
              <w:t xml:space="preserve">  - </w:t>
            </w:r>
            <w:r>
              <w:rPr>
                <w:rFonts w:hint="cs"/>
                <w:b/>
                <w:bCs/>
                <w:rtl/>
              </w:rPr>
              <w:t>يُفسّر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المضمون الإجمالي الواردة في النص   </w:t>
            </w: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يبيّن الأثر الذي تركته</w:t>
            </w:r>
            <w:r w:rsidR="000027C0">
              <w:rPr>
                <w:rFonts w:hint="cs"/>
                <w:b/>
                <w:bCs/>
                <w:rtl/>
              </w:rPr>
              <w:t xml:space="preserve"> القصص التراثية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5639" w:type="dxa"/>
          </w:tcPr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يدوّن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المعاني  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الإجابة عن الأسئلة</w:t>
            </w: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يناقش ضمن مجموعات أهمية </w:t>
            </w:r>
            <w:r w:rsidR="000027C0">
              <w:rPr>
                <w:rFonts w:hint="cs"/>
                <w:b/>
                <w:bCs/>
                <w:rtl/>
              </w:rPr>
              <w:t>القصص التراثية</w:t>
            </w:r>
          </w:p>
        </w:tc>
        <w:tc>
          <w:tcPr>
            <w:tcW w:w="973" w:type="dxa"/>
          </w:tcPr>
          <w:p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5E778D" w:rsidTr="00FF0AE9">
        <w:trPr>
          <w:cantSplit/>
          <w:trHeight w:val="984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4-تأكيد</w:t>
            </w:r>
          </w:p>
          <w:p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:rsidR="005E778D" w:rsidRDefault="005E778D" w:rsidP="00FF0AE9">
            <w:pPr>
              <w:pStyle w:val="afff7"/>
              <w:rPr>
                <w:b/>
                <w:bCs/>
                <w:rtl/>
              </w:rPr>
            </w:pP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 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يناقش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نطبّق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ويتمثل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والاتجاهات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الإيجابية كتقدير العلم والعلماء</w:t>
            </w:r>
          </w:p>
          <w:p w:rsidR="005E778D" w:rsidRDefault="005E778D" w:rsidP="00FF0AE9">
            <w:pPr>
              <w:pStyle w:val="afff7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E778D" w:rsidRDefault="005E778D" w:rsidP="00FF0AE9">
            <w:pPr>
              <w:pStyle w:val="afff7"/>
              <w:rPr>
                <w:b/>
                <w:bCs/>
                <w:rtl/>
              </w:rPr>
            </w:pPr>
          </w:p>
        </w:tc>
        <w:tc>
          <w:tcPr>
            <w:tcW w:w="5639" w:type="dxa"/>
          </w:tcPr>
          <w:p w:rsidR="005E778D" w:rsidRDefault="005E778D" w:rsidP="00FF0AE9">
            <w:pPr>
              <w:pStyle w:val="afff7"/>
              <w:rPr>
                <w:b/>
                <w:bCs/>
                <w:rtl/>
              </w:rPr>
            </w:pP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ختامي</w:t>
            </w:r>
            <w:r>
              <w:rPr>
                <w:b/>
                <w:bCs/>
                <w:rtl/>
              </w:rPr>
              <w:t xml:space="preserve">: </w:t>
            </w: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يحلّ أسئلة يذكرها المعلم </w:t>
            </w:r>
          </w:p>
        </w:tc>
        <w:tc>
          <w:tcPr>
            <w:tcW w:w="973" w:type="dxa"/>
          </w:tcPr>
          <w:p w:rsidR="005E778D" w:rsidRDefault="005E778D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5E778D" w:rsidRDefault="005E778D" w:rsidP="005E778D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08"/>
        <w:gridCol w:w="8006"/>
      </w:tblGrid>
      <w:tr w:rsidR="005E778D" w:rsidTr="00FF0AE9">
        <w:tc>
          <w:tcPr>
            <w:tcW w:w="7777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/>
            </w:tblPr>
            <w:tblGrid>
              <w:gridCol w:w="7269"/>
            </w:tblGrid>
            <w:tr w:rsidR="005E778D" w:rsidTr="00FF0AE9">
              <w:trPr>
                <w:trHeight w:val="2034"/>
              </w:trPr>
              <w:tc>
                <w:tcPr>
                  <w:tcW w:w="8184" w:type="dxa"/>
                </w:tcPr>
                <w:p w:rsidR="005E778D" w:rsidRDefault="005E778D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:rsidTr="00FF0AE9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الخامس</w:t>
                  </w:r>
                  <w:r w:rsidR="000027C0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ح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0027C0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الخامس ط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5E778D" w:rsidRDefault="005E778D" w:rsidP="005E778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</w:t>
      </w:r>
    </w:p>
    <w:p w:rsidR="005E778D" w:rsidRPr="00181C4D" w:rsidRDefault="005E778D" w:rsidP="005E778D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>خطة درس</w:t>
      </w:r>
    </w:p>
    <w:p w:rsidR="005E778D" w:rsidRDefault="005E778D" w:rsidP="005E778D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="000027C0">
        <w:rPr>
          <w:rFonts w:hint="cs"/>
          <w:b/>
          <w:bCs/>
          <w:sz w:val="20"/>
          <w:szCs w:val="20"/>
          <w:rtl/>
        </w:rPr>
        <w:t xml:space="preserve">في جعبتي حكاية                       </w:t>
      </w:r>
      <w:r w:rsidR="000027C0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موضوع الدرس :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ar-SA"/>
        </w:rPr>
        <w:t xml:space="preserve">التحدث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آداب التحدث       </w:t>
      </w:r>
    </w:p>
    <w:tbl>
      <w:tblPr>
        <w:tblStyle w:val="afff6"/>
        <w:bidiVisual/>
        <w:tblW w:w="15650" w:type="dxa"/>
        <w:tblInd w:w="148" w:type="dxa"/>
        <w:tblLook w:val="04A0"/>
      </w:tblPr>
      <w:tblGrid>
        <w:gridCol w:w="11"/>
        <w:gridCol w:w="1095"/>
        <w:gridCol w:w="7267"/>
        <w:gridCol w:w="6292"/>
        <w:gridCol w:w="971"/>
        <w:gridCol w:w="14"/>
      </w:tblGrid>
      <w:tr w:rsidR="005E778D" w:rsidTr="00FF0AE9">
        <w:trPr>
          <w:gridBefore w:val="1"/>
          <w:wBefore w:w="11" w:type="dxa"/>
          <w:trHeight w:val="311"/>
        </w:trPr>
        <w:tc>
          <w:tcPr>
            <w:tcW w:w="15639" w:type="dxa"/>
            <w:gridSpan w:val="5"/>
          </w:tcPr>
          <w:p w:rsidR="005E778D" w:rsidRDefault="005E778D" w:rsidP="00FF0AE9">
            <w:pPr>
              <w:spacing w:line="360" w:lineRule="auto"/>
              <w:ind w:left="36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النتاجات التعليمية :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</w:rPr>
              <w:t xml:space="preserve">*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الطالب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نهاية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الحصة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أن تكون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قادرا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: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ي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تحدث  بلغة عربية سليمة مراعيا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توظيف اللغة غير اللفظية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يتعلم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آداب التحدث ومراعيا الوقت المحدد له / 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عبر شفويا موقفا من واقع الحياة في زمن محدد/يلعب دور 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راوي القصة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/ تنمو لديه قيم ايجابية وشخصية قوية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/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b/>
                <w:bCs/>
                <w:sz w:val="20"/>
                <w:szCs w:val="20"/>
                <w:rtl/>
              </w:rPr>
              <w:t>حافظ على الهدوء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وإحسان الردّ عند اختلاف الآراء.</w:t>
            </w:r>
          </w:p>
        </w:tc>
      </w:tr>
      <w:tr w:rsidR="005E778D" w:rsidTr="00FF0AE9">
        <w:trPr>
          <w:gridAfter w:val="1"/>
          <w:wAfter w:w="14" w:type="dxa"/>
          <w:trHeight w:val="374"/>
        </w:trPr>
        <w:tc>
          <w:tcPr>
            <w:tcW w:w="1106" w:type="dxa"/>
            <w:gridSpan w:val="2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67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292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1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:rsidTr="00FF0AE9">
        <w:trPr>
          <w:gridAfter w:val="1"/>
          <w:wAfter w:w="14" w:type="dxa"/>
          <w:cantSplit/>
          <w:trHeight w:val="1268"/>
        </w:trPr>
        <w:tc>
          <w:tcPr>
            <w:tcW w:w="1106" w:type="dxa"/>
            <w:gridSpan w:val="2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1-التهيئة </w:t>
            </w:r>
          </w:p>
          <w:p w:rsidR="005E778D" w:rsidRDefault="005E778D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267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:rsidR="005E778D" w:rsidRDefault="005E778D" w:rsidP="00FF0AE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يُطرح سؤال تمهيدي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:"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بتأمل الصورة من خلال الكتاب  ثم وصف السلوك المُشاهد؟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يُعرض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آداب التحدث </w:t>
            </w:r>
            <w:r>
              <w:rPr>
                <w:b/>
                <w:bCs/>
                <w:sz w:val="20"/>
                <w:szCs w:val="20"/>
                <w:rtl/>
              </w:rPr>
              <w:t>مكتوبًا على السبورة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92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يش</w:t>
            </w:r>
            <w:r>
              <w:rPr>
                <w:b/>
                <w:bCs/>
                <w:sz w:val="20"/>
                <w:szCs w:val="20"/>
                <w:rtl/>
              </w:rPr>
              <w:t>ارك بأفكاره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ويطرحها أمام زملائه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يُستعد ذهنيًا للدرس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</w:tc>
        <w:tc>
          <w:tcPr>
            <w:tcW w:w="971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5E778D" w:rsidTr="00FF0AE9">
        <w:trPr>
          <w:gridAfter w:val="1"/>
          <w:wAfter w:w="14" w:type="dxa"/>
          <w:cantSplit/>
          <w:trHeight w:val="1443"/>
        </w:trPr>
        <w:tc>
          <w:tcPr>
            <w:tcW w:w="1106" w:type="dxa"/>
            <w:gridSpan w:val="2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2-الشرح</w:t>
            </w:r>
          </w:p>
          <w:p w:rsidR="005E778D" w:rsidRDefault="005E778D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67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**بناء خطوات التحدث ولعب دور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</w:rPr>
              <w:t xml:space="preserve"> راوي القصة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وكتابتها على السبورة :</w:t>
            </w:r>
          </w:p>
          <w:p w:rsidR="005E778D" w:rsidRDefault="005E778D" w:rsidP="00FF0AE9">
            <w:pPr>
              <w:pStyle w:val="afff7"/>
              <w:numPr>
                <w:ilvl w:val="0"/>
                <w:numId w:val="3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الاستماع للآخر والتحدث معه بلغة سليمة واضحة مستعينا بالتواصل البصري</w:t>
            </w:r>
          </w:p>
          <w:p w:rsidR="005E778D" w:rsidRDefault="005E778D" w:rsidP="00FF0AE9">
            <w:pPr>
              <w:pStyle w:val="afff7"/>
              <w:numPr>
                <w:ilvl w:val="0"/>
                <w:numId w:val="3"/>
              </w:num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ترتيب  لخطوات بناء ( محتوى التحدث ) مع توضيحها </w:t>
            </w:r>
          </w:p>
          <w:p w:rsidR="005E778D" w:rsidRDefault="005E778D" w:rsidP="00FF0AE9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3-توظف لغة الجسد وتعبيرات الوجه والصوت بشكل إيجابي وفق مقتضيات المعنى  . </w:t>
            </w:r>
          </w:p>
          <w:p w:rsidR="005E778D" w:rsidRDefault="005E778D" w:rsidP="00FF0AE9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proofErr w:type="spell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التحدث بموضوعية متحريا الصدق والمعلومات الصحيحة في حواره مع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المشاهدين</w:t>
            </w:r>
          </w:p>
        </w:tc>
        <w:tc>
          <w:tcPr>
            <w:tcW w:w="6292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يحاكي دور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</w:rPr>
              <w:t xml:space="preserve"> راوي القصة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صف بعض المواقف التي تحدث بها مع غيره بلغة العقل والمنطق </w:t>
            </w:r>
          </w:p>
        </w:tc>
        <w:tc>
          <w:tcPr>
            <w:tcW w:w="971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5E778D" w:rsidTr="00FF0AE9">
        <w:trPr>
          <w:gridAfter w:val="1"/>
          <w:wAfter w:w="14" w:type="dxa"/>
          <w:cantSplit/>
          <w:trHeight w:val="1023"/>
        </w:trPr>
        <w:tc>
          <w:tcPr>
            <w:tcW w:w="1106" w:type="dxa"/>
            <w:gridSpan w:val="2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التوسع </w:t>
            </w:r>
          </w:p>
          <w:p w:rsidR="005E778D" w:rsidRDefault="005E778D" w:rsidP="00FF0AE9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ودعم التميز</w:t>
            </w:r>
          </w:p>
        </w:tc>
        <w:tc>
          <w:tcPr>
            <w:tcW w:w="7267" w:type="dxa"/>
          </w:tcPr>
          <w:p w:rsidR="005E778D" w:rsidRDefault="005E778D" w:rsidP="00FF0AE9">
            <w:pPr>
              <w:ind w:left="360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عرض مقطع الفيديو في الكتاب والتركيز على نبرة الصوت المستخدمة</w:t>
            </w:r>
          </w:p>
          <w:p w:rsidR="005E778D" w:rsidRDefault="005E778D" w:rsidP="00FF0AE9">
            <w:pPr>
              <w:ind w:left="360"/>
              <w:contextualSpacing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6292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مشاهدة مقطع الفيديو والانتباه لدور مقدم البرامج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التحدث عن 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المغزى من القصة</w:t>
            </w:r>
          </w:p>
          <w:p w:rsidR="005E778D" w:rsidRDefault="005E778D" w:rsidP="00FF0AE9">
            <w:pPr>
              <w:rPr>
                <w:sz w:val="20"/>
                <w:szCs w:val="20"/>
                <w:rtl/>
              </w:rPr>
            </w:pPr>
          </w:p>
        </w:tc>
        <w:tc>
          <w:tcPr>
            <w:tcW w:w="971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5E778D" w:rsidTr="00FF0AE9">
        <w:trPr>
          <w:gridAfter w:val="1"/>
          <w:wAfter w:w="14" w:type="dxa"/>
          <w:cantSplit/>
          <w:trHeight w:val="562"/>
        </w:trPr>
        <w:tc>
          <w:tcPr>
            <w:tcW w:w="1106" w:type="dxa"/>
            <w:gridSpan w:val="2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تأكيد </w:t>
            </w:r>
          </w:p>
          <w:p w:rsidR="005E778D" w:rsidRDefault="005E778D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67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تكليف الطلاب تقمص دور 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الجد والجدة ويقص قصة مكملا الفراغات ص 94</w:t>
            </w:r>
          </w:p>
        </w:tc>
        <w:tc>
          <w:tcPr>
            <w:tcW w:w="6292" w:type="dxa"/>
          </w:tcPr>
          <w:p w:rsidR="005E778D" w:rsidRDefault="005E778D" w:rsidP="000027C0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يتقمص دور 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راوي قصة ويقص قصة على الطلاب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1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:rsidR="005E778D" w:rsidRDefault="005E778D" w:rsidP="005E778D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E778D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/>
            </w:tblPr>
            <w:tblGrid>
              <w:gridCol w:w="7379"/>
            </w:tblGrid>
            <w:tr w:rsidR="005E778D" w:rsidTr="00FF0AE9">
              <w:trPr>
                <w:trHeight w:val="1889"/>
              </w:trPr>
              <w:tc>
                <w:tcPr>
                  <w:tcW w:w="8184" w:type="dxa"/>
                </w:tcPr>
                <w:p w:rsidR="005E778D" w:rsidRDefault="005E778D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:rsidTr="00FF0AE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5E778D" w:rsidRDefault="005E778D" w:rsidP="005E778D">
      <w:pPr>
        <w:rPr>
          <w:b/>
          <w:bCs/>
          <w:sz w:val="28"/>
          <w:szCs w:val="28"/>
          <w:rtl/>
        </w:rPr>
      </w:pPr>
    </w:p>
    <w:p w:rsidR="005E778D" w:rsidRDefault="005E778D" w:rsidP="005E778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</w:p>
    <w:p w:rsidR="005E778D" w:rsidRDefault="005E778D" w:rsidP="005E778D">
      <w:pPr>
        <w:rPr>
          <w:b/>
          <w:bCs/>
          <w:sz w:val="28"/>
          <w:szCs w:val="28"/>
          <w:rtl/>
        </w:rPr>
      </w:pPr>
    </w:p>
    <w:p w:rsidR="005E778D" w:rsidRPr="00181C4D" w:rsidRDefault="005E778D" w:rsidP="005E778D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>خطة درس</w:t>
      </w:r>
    </w:p>
    <w:p w:rsidR="005E778D" w:rsidRDefault="005E778D" w:rsidP="005E778D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 w:rsidR="000027C0">
        <w:rPr>
          <w:b/>
          <w:bCs/>
          <w:sz w:val="20"/>
          <w:szCs w:val="20"/>
          <w:rtl/>
          <w:lang w:bidi="ar-JO"/>
        </w:rPr>
        <w:t>﴿</w:t>
      </w:r>
      <w:r w:rsidR="000027C0"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0027C0">
        <w:rPr>
          <w:rFonts w:hint="cs"/>
          <w:b/>
          <w:bCs/>
          <w:sz w:val="20"/>
          <w:szCs w:val="20"/>
          <w:rtl/>
        </w:rPr>
        <w:t xml:space="preserve">    في جعبتي حكاية                       </w:t>
      </w:r>
      <w:r w:rsidR="000027C0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موضوع الدرس : </w:t>
      </w:r>
      <w:r>
        <w:rPr>
          <w:rFonts w:hint="cs"/>
          <w:b/>
          <w:bCs/>
          <w:sz w:val="20"/>
          <w:szCs w:val="20"/>
          <w:rtl/>
        </w:rPr>
        <w:t>القراءة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3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أساليب القراءة السليمة       </w:t>
      </w:r>
    </w:p>
    <w:tbl>
      <w:tblPr>
        <w:tblStyle w:val="afff6"/>
        <w:bidiVisual/>
        <w:tblW w:w="15627" w:type="dxa"/>
        <w:tblInd w:w="159" w:type="dxa"/>
        <w:tblLook w:val="04A0"/>
      </w:tblPr>
      <w:tblGrid>
        <w:gridCol w:w="1069"/>
        <w:gridCol w:w="7521"/>
        <w:gridCol w:w="6065"/>
        <w:gridCol w:w="972"/>
      </w:tblGrid>
      <w:tr w:rsidR="005E778D" w:rsidTr="00FF0AE9">
        <w:trPr>
          <w:trHeight w:val="339"/>
        </w:trPr>
        <w:tc>
          <w:tcPr>
            <w:tcW w:w="15627" w:type="dxa"/>
            <w:gridSpan w:val="4"/>
          </w:tcPr>
          <w:p w:rsidR="005E778D" w:rsidRDefault="005E778D" w:rsidP="00FF0AE9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النتاجات التعليمية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:قراءة النص قراءة  صحيحة معبرة/ التعرف غلى دلالات الألفاظ والتراكيب الجديدة الواردة في النص/ استخلاص الأفكار الرئيسة الواردة في النص / يجيب عن الأسئلة إجابة صحيحة /تذكر الدروس  والعبر المستفادة من النص/ تنمو لديه بعض القيم الايجابية</w:t>
            </w:r>
          </w:p>
        </w:tc>
      </w:tr>
      <w:tr w:rsidR="005E778D" w:rsidTr="00FF0AE9">
        <w:tc>
          <w:tcPr>
            <w:tcW w:w="1069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:rsidTr="00FF0AE9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ماذا تعرف عن 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العندليب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                                                        ؟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مخططًا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ذهنيًا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أوليًا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للمفهوم   </w:t>
            </w:r>
          </w:p>
        </w:tc>
        <w:tc>
          <w:tcPr>
            <w:tcW w:w="6065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ينتبه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الجلوس جلسة صحيحة والاصغاء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بمعلوماته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السابقة     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يناقش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2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5E778D" w:rsidTr="00FF0AE9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:rsidR="005E778D" w:rsidRDefault="005E778D" w:rsidP="00FF0AE9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يقوم بشرح النص ويحلله من خلال  :</w:t>
            </w:r>
          </w:p>
          <w:p w:rsidR="005E778D" w:rsidRDefault="005E778D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:rsidR="005E778D" w:rsidRDefault="005E778D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الطلاب لمناقشة النص القرآني بشكل ثنائي وتحديد الفكرة الرئيسة ومضمون </w:t>
            </w:r>
          </w:p>
          <w:p w:rsidR="005E778D" w:rsidRDefault="005E778D" w:rsidP="00FF0AE9">
            <w:pPr>
              <w:pStyle w:val="afff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والمفردات </w:t>
            </w:r>
          </w:p>
          <w:p w:rsidR="005E778D" w:rsidRDefault="005E778D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الطلاب </w:t>
            </w:r>
            <w:r w:rsidR="000027C0">
              <w:rPr>
                <w:rFonts w:hint="cs"/>
                <w:b/>
                <w:bCs/>
                <w:sz w:val="20"/>
                <w:szCs w:val="20"/>
                <w:rtl/>
              </w:rPr>
              <w:t>لمناقشة عناصر قصة الامبراطور والعندليب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065" w:type="dxa"/>
          </w:tcPr>
          <w:p w:rsidR="005E778D" w:rsidRDefault="005E778D" w:rsidP="00FF0AE9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b/>
                <w:bCs/>
                <w:sz w:val="20"/>
                <w:szCs w:val="20"/>
                <w:rtl/>
              </w:rPr>
              <w:t>شارك في 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للقراءة  من خلال :</w:t>
            </w:r>
          </w:p>
          <w:p w:rsidR="005E778D" w:rsidRDefault="005E778D" w:rsidP="00FF0AE9">
            <w:pPr>
              <w:ind w:left="3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-القراءة الصامتة مع بيان أنها تعد عتبة الفهم والدراسة وأنها متصلة بالفكر والذهن دون إصدار صوت وبالعين فقط ،ثم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قراءة القدوة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القراءة الجهرية </w:t>
            </w:r>
          </w:p>
          <w:p w:rsidR="005E778D" w:rsidRDefault="005E778D" w:rsidP="00FF0AE9">
            <w:pPr>
              <w:pStyle w:val="afff7"/>
              <w:numPr>
                <w:ilvl w:val="0"/>
                <w:numId w:val="6"/>
              </w:num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يناقش النص وتحديد الفكرة الرئيسة ومضمون  النص والمفردات و</w:t>
            </w:r>
            <w:r w:rsidR="00CC57D6">
              <w:rPr>
                <w:rFonts w:hint="cs"/>
                <w:b/>
                <w:bCs/>
                <w:sz w:val="20"/>
                <w:szCs w:val="20"/>
                <w:rtl/>
              </w:rPr>
              <w:t>عناصر القصة</w:t>
            </w:r>
          </w:p>
        </w:tc>
        <w:tc>
          <w:tcPr>
            <w:tcW w:w="972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5E778D" w:rsidTr="00FF0AE9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521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  <w:rtl/>
              </w:rPr>
              <w:t>يُعرّف كل مصطلح بدقة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5E778D" w:rsidRDefault="005E778D" w:rsidP="00FF0AE9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:rsidR="005E778D" w:rsidRDefault="005E778D" w:rsidP="00FF0AE9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استخراج المفردات والأفكار وتطبيقات لغوية ونحوية وذكر معلومات علمية حول النص</w:t>
            </w:r>
          </w:p>
        </w:tc>
        <w:tc>
          <w:tcPr>
            <w:tcW w:w="6065" w:type="dxa"/>
          </w:tcPr>
          <w:p w:rsidR="005E778D" w:rsidRDefault="005E778D" w:rsidP="00FF0AE9">
            <w:pPr>
              <w:ind w:left="67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يدون </w:t>
            </w:r>
            <w:r>
              <w:rPr>
                <w:b/>
                <w:bCs/>
                <w:sz w:val="20"/>
                <w:szCs w:val="20"/>
                <w:rtl/>
              </w:rPr>
              <w:t>التعريفات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ومعاني الكلمات </w:t>
            </w:r>
          </w:p>
          <w:p w:rsidR="005E778D" w:rsidRDefault="005E778D" w:rsidP="00FF0AE9">
            <w:pPr>
              <w:ind w:left="67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يستخرج الجمل الفعلية والإسمية في النص 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يتعرف</w:t>
            </w:r>
            <w:r w:rsidR="00CC57D6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المغزى من القصة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5E778D" w:rsidTr="00FF0AE9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:rsidR="005E778D" w:rsidRDefault="005E778D" w:rsidP="00FF0AE9">
            <w:pPr>
              <w:ind w:left="36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-الانتقال إلي أسئلة الدرس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5E778D" w:rsidRDefault="005E778D" w:rsidP="00FF0AE9">
            <w:pPr>
              <w:ind w:left="360"/>
              <w:jc w:val="right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المعلم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يحل النشاط المطلوب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2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</w:tbl>
    <w:p w:rsidR="005E778D" w:rsidRDefault="005E778D" w:rsidP="005E778D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E778D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/>
            </w:tblPr>
            <w:tblGrid>
              <w:gridCol w:w="7379"/>
            </w:tblGrid>
            <w:tr w:rsidR="005E778D" w:rsidTr="00FF0AE9">
              <w:trPr>
                <w:trHeight w:val="1889"/>
              </w:trPr>
              <w:tc>
                <w:tcPr>
                  <w:tcW w:w="8184" w:type="dxa"/>
                </w:tcPr>
                <w:p w:rsidR="005E778D" w:rsidRDefault="005E778D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:rsidTr="00FF0AE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الخامس ط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5E778D" w:rsidRDefault="005E778D" w:rsidP="005E778D">
      <w:pPr>
        <w:rPr>
          <w:sz w:val="2"/>
          <w:szCs w:val="2"/>
        </w:rPr>
      </w:pPr>
    </w:p>
    <w:p w:rsidR="005E778D" w:rsidRDefault="005E778D" w:rsidP="005E778D">
      <w:pPr>
        <w:rPr>
          <w:sz w:val="2"/>
          <w:szCs w:val="2"/>
        </w:rPr>
      </w:pPr>
    </w:p>
    <w:p w:rsidR="005E778D" w:rsidRDefault="005E778D" w:rsidP="005E778D">
      <w:pPr>
        <w:rPr>
          <w:sz w:val="2"/>
          <w:szCs w:val="2"/>
        </w:rPr>
      </w:pPr>
    </w:p>
    <w:p w:rsidR="00CC57D6" w:rsidRDefault="00CC57D6" w:rsidP="005E778D">
      <w:pPr>
        <w:jc w:val="center"/>
        <w:rPr>
          <w:b/>
          <w:bCs/>
          <w:sz w:val="28"/>
          <w:szCs w:val="28"/>
          <w:rtl/>
        </w:rPr>
      </w:pPr>
    </w:p>
    <w:p w:rsidR="005E778D" w:rsidRPr="00181C4D" w:rsidRDefault="005E778D" w:rsidP="005E778D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:rsidR="005E778D" w:rsidRDefault="005E778D" w:rsidP="005E778D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 w:rsidR="00CC57D6">
        <w:rPr>
          <w:b/>
          <w:bCs/>
          <w:sz w:val="20"/>
          <w:szCs w:val="20"/>
          <w:rtl/>
          <w:lang w:bidi="ar-JO"/>
        </w:rPr>
        <w:t>﴿</w:t>
      </w:r>
      <w:r w:rsidR="00CC57D6"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 w:rsidR="00CC57D6">
        <w:rPr>
          <w:rFonts w:hint="cs"/>
          <w:b/>
          <w:bCs/>
          <w:sz w:val="20"/>
          <w:szCs w:val="20"/>
          <w:rtl/>
        </w:rPr>
        <w:t xml:space="preserve">    في جعبتي حكاية                       </w:t>
      </w:r>
      <w:r w:rsidR="00CC57D6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 </w:t>
      </w:r>
      <w:r>
        <w:rPr>
          <w:rFonts w:hint="cs"/>
          <w:b/>
          <w:bCs/>
          <w:sz w:val="18"/>
          <w:szCs w:val="18"/>
          <w:rtl/>
        </w:rPr>
        <w:t>النشيد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>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</w:p>
    <w:tbl>
      <w:tblPr>
        <w:tblStyle w:val="afff6"/>
        <w:bidiVisual/>
        <w:tblW w:w="15627" w:type="dxa"/>
        <w:tblInd w:w="159" w:type="dxa"/>
        <w:tblLook w:val="04A0"/>
      </w:tblPr>
      <w:tblGrid>
        <w:gridCol w:w="1050"/>
        <w:gridCol w:w="7289"/>
        <w:gridCol w:w="6315"/>
        <w:gridCol w:w="973"/>
      </w:tblGrid>
      <w:tr w:rsidR="005E778D" w:rsidTr="00FF0AE9">
        <w:trPr>
          <w:trHeight w:val="339"/>
        </w:trPr>
        <w:tc>
          <w:tcPr>
            <w:tcW w:w="15627" w:type="dxa"/>
            <w:gridSpan w:val="4"/>
          </w:tcPr>
          <w:p w:rsidR="005E778D" w:rsidRDefault="005E778D" w:rsidP="00FF0AE9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</w:t>
            </w:r>
            <w:r>
              <w:rPr>
                <w:rFonts w:hint="cs"/>
                <w:b/>
                <w:bCs/>
                <w:rtl/>
                <w:lang w:bidi="ar-JO"/>
              </w:rPr>
              <w:t>يقرأ القصيدة قراءة صامتة 1 يقرأ القصيدة  قراءة جهرية واضحة  2 يتعرف  على معاني الكلمات الجديدة   3   يستخرج  الفكرة الرئيسة الواردة في القصيدة</w:t>
            </w:r>
          </w:p>
          <w:p w:rsidR="005E778D" w:rsidRDefault="005E778D" w:rsidP="00FF0AE9">
            <w:pPr>
              <w:rPr>
                <w:rFonts w:ascii="Arial" w:hAnsi="Arial"/>
                <w:b/>
                <w:bCs/>
                <w:sz w:val="18"/>
                <w:szCs w:val="18"/>
                <w:lang w:bidi="ar-JO"/>
              </w:rPr>
            </w:pPr>
          </w:p>
        </w:tc>
      </w:tr>
      <w:tr w:rsidR="005E778D" w:rsidTr="00FF0AE9">
        <w:tc>
          <w:tcPr>
            <w:tcW w:w="1050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:rsidTr="00FF0AE9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:rsidR="005E778D" w:rsidRPr="002F2021" w:rsidRDefault="005E778D" w:rsidP="00FF0AE9">
            <w:pPr>
              <w:jc w:val="right"/>
              <w:rPr>
                <w:b/>
                <w:bCs/>
              </w:rPr>
            </w:pPr>
            <w:r w:rsidRPr="002F2021">
              <w:rPr>
                <w:b/>
                <w:bCs/>
                <w:rtl/>
              </w:rPr>
              <w:t>تهيئة البيئة الصفيّة المناسبة الماديّة والمعنويّة.</w:t>
            </w:r>
          </w:p>
          <w:p w:rsidR="005E778D" w:rsidRPr="002F2021" w:rsidRDefault="005E778D" w:rsidP="00FF0AE9">
            <w:pPr>
              <w:ind w:left="180"/>
              <w:jc w:val="right"/>
              <w:rPr>
                <w:b/>
                <w:bCs/>
                <w:sz w:val="20"/>
                <w:szCs w:val="20"/>
              </w:rPr>
            </w:pPr>
            <w:r w:rsidRPr="002F2021">
              <w:rPr>
                <w:b/>
                <w:bCs/>
                <w:rtl/>
              </w:rPr>
              <w:t>*  يطرح المعلم سؤالا  عن</w:t>
            </w:r>
            <w:r w:rsidR="00CC57D6">
              <w:rPr>
                <w:rFonts w:hint="cs"/>
                <w:b/>
                <w:bCs/>
                <w:rtl/>
              </w:rPr>
              <w:t xml:space="preserve"> أهمية القصص</w:t>
            </w:r>
          </w:p>
        </w:tc>
        <w:tc>
          <w:tcPr>
            <w:tcW w:w="6315" w:type="dxa"/>
          </w:tcPr>
          <w:p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0"/>
                <w:szCs w:val="20"/>
                <w:lang w:bidi="ar-JO"/>
              </w:rPr>
              <w:t>-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5E778D" w:rsidRPr="002F2021" w:rsidRDefault="005E778D" w:rsidP="00FF0AE9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>- يعبر عن رأيه في</w:t>
            </w:r>
            <w:r w:rsidR="00CC57D6"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القصص</w:t>
            </w:r>
          </w:p>
          <w:p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5E778D" w:rsidTr="00FF0AE9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E778D" w:rsidRPr="002F2021" w:rsidRDefault="005E778D" w:rsidP="00FF0AE9">
            <w:pPr>
              <w:jc w:val="right"/>
              <w:rPr>
                <w:b/>
                <w:bCs/>
              </w:rPr>
            </w:pPr>
            <w:r w:rsidRPr="002F2021">
              <w:rPr>
                <w:b/>
                <w:bCs/>
                <w:rtl/>
              </w:rPr>
              <w:t>يقرأ  المعلم النشيد قراءة جهرية سليمة معبرة عن المعاني.</w:t>
            </w:r>
          </w:p>
          <w:p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 w:rsidRPr="002F2021">
              <w:rPr>
                <w:b/>
                <w:bCs/>
                <w:rtl/>
              </w:rPr>
              <w:t>- يوزع المعلم القراءة بين التلاميذ</w:t>
            </w:r>
          </w:p>
        </w:tc>
        <w:tc>
          <w:tcPr>
            <w:tcW w:w="6315" w:type="dxa"/>
          </w:tcPr>
          <w:p w:rsidR="005E778D" w:rsidRPr="002F2021" w:rsidRDefault="005E778D" w:rsidP="00FF0AE9">
            <w:pPr>
              <w:jc w:val="right"/>
              <w:rPr>
                <w:b/>
                <w:bCs/>
                <w:sz w:val="24"/>
                <w:szCs w:val="24"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يستمع الطلاب لقراءة المعل</w:t>
            </w:r>
            <w:r w:rsidRPr="002F202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:rsidR="005E778D" w:rsidRPr="002F2021" w:rsidRDefault="005E778D" w:rsidP="00FF0AE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يقرأ الطلاب النشيد قراءة جهرية معبرة عن المعنى</w:t>
            </w:r>
          </w:p>
          <w:p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3" w:type="dxa"/>
          </w:tcPr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5E778D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5E778D" w:rsidRPr="002F2021" w:rsidRDefault="005E778D" w:rsidP="00FF0AE9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يكلف المعلم المجموعات بتفسير معاني بعض المفردات.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 </w:t>
            </w:r>
          </w:p>
        </w:tc>
        <w:tc>
          <w:tcPr>
            <w:tcW w:w="6315" w:type="dxa"/>
          </w:tcPr>
          <w:p w:rsidR="005E778D" w:rsidRPr="002F2021" w:rsidRDefault="005E778D" w:rsidP="00FF0AE9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يستجيب الطلبة في المجموعات بتفسير معاني بعض المفردات</w:t>
            </w:r>
          </w:p>
        </w:tc>
        <w:tc>
          <w:tcPr>
            <w:tcW w:w="973" w:type="dxa"/>
          </w:tcPr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5E778D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يلحن المعلم النشيد ثم يطلب من الطلاب إنشاد النشيد جماعيا.</w:t>
            </w:r>
          </w:p>
        </w:tc>
        <w:tc>
          <w:tcPr>
            <w:tcW w:w="6315" w:type="dxa"/>
          </w:tcPr>
          <w:p w:rsidR="005E778D" w:rsidRPr="002F2021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ينشد الطلاب النشيد جماعيا.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3" w:type="dxa"/>
          </w:tcPr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:rsidR="005E778D" w:rsidRDefault="005E778D" w:rsidP="005E778D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5E778D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/>
            </w:tblPr>
            <w:tblGrid>
              <w:gridCol w:w="7379"/>
            </w:tblGrid>
            <w:tr w:rsidR="005E778D" w:rsidTr="00FF0AE9">
              <w:trPr>
                <w:trHeight w:val="2190"/>
              </w:trPr>
              <w:tc>
                <w:tcPr>
                  <w:tcW w:w="8184" w:type="dxa"/>
                </w:tcPr>
                <w:p w:rsidR="005E778D" w:rsidRDefault="005E778D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اقتراحات للتحسين :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:rsidR="005E778D" w:rsidRDefault="005E778D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5E778D" w:rsidRDefault="005E778D" w:rsidP="005E778D">
      <w:pPr>
        <w:rPr>
          <w:sz w:val="2"/>
          <w:szCs w:val="2"/>
          <w:rtl/>
        </w:rPr>
      </w:pPr>
    </w:p>
    <w:p w:rsidR="005E778D" w:rsidRDefault="005E778D" w:rsidP="005E778D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page"/>
      </w:r>
    </w:p>
    <w:p w:rsidR="005E778D" w:rsidRPr="00181C4D" w:rsidRDefault="005E778D" w:rsidP="005E778D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:rsidR="005E778D" w:rsidRDefault="005E778D" w:rsidP="005E778D">
      <w:pPr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</w:t>
      </w:r>
      <w:r w:rsidR="00F716D8">
        <w:rPr>
          <w:rFonts w:hint="cs"/>
          <w:b/>
          <w:bCs/>
          <w:sz w:val="20"/>
          <w:szCs w:val="20"/>
          <w:rtl/>
        </w:rPr>
        <w:t xml:space="preserve">في جعبتي حكاية                       </w:t>
      </w:r>
      <w:r w:rsidR="00F716D8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 </w:t>
      </w:r>
      <w:r>
        <w:rPr>
          <w:rFonts w:hint="cs"/>
          <w:b/>
          <w:bCs/>
          <w:sz w:val="18"/>
          <w:szCs w:val="18"/>
          <w:rtl/>
        </w:rPr>
        <w:t>الكتابة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>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التعلم القبلي : ت</w:t>
      </w:r>
    </w:p>
    <w:tbl>
      <w:tblPr>
        <w:tblStyle w:val="afff6"/>
        <w:bidiVisual/>
        <w:tblW w:w="15627" w:type="dxa"/>
        <w:tblInd w:w="159" w:type="dxa"/>
        <w:tblLayout w:type="fixed"/>
        <w:tblLook w:val="04A0"/>
      </w:tblPr>
      <w:tblGrid>
        <w:gridCol w:w="1050"/>
        <w:gridCol w:w="7289"/>
        <w:gridCol w:w="6315"/>
        <w:gridCol w:w="973"/>
      </w:tblGrid>
      <w:tr w:rsidR="005E778D" w:rsidTr="00FF0AE9">
        <w:trPr>
          <w:trHeight w:val="339"/>
        </w:trPr>
        <w:tc>
          <w:tcPr>
            <w:tcW w:w="15627" w:type="dxa"/>
            <w:gridSpan w:val="4"/>
          </w:tcPr>
          <w:p w:rsidR="00CC57D6" w:rsidRDefault="005E778D" w:rsidP="00CC57D6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النتاجات التعليمية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: 1 </w:t>
            </w:r>
            <w:r w:rsidR="00CC57D6">
              <w:rPr>
                <w:rFonts w:hint="cs"/>
                <w:b/>
                <w:bCs/>
                <w:rtl/>
              </w:rPr>
              <w:t xml:space="preserve">يعدد الكلمات التي تحوي على حروف تنطق ولا تكتب 2-  يكتب الكلمات بشكل صحيح . 3  يملأ الفراغ بالكلمات المناسبة  4 </w:t>
            </w:r>
            <w:r w:rsidR="00CC57D6">
              <w:rPr>
                <w:rFonts w:hint="cs"/>
                <w:b/>
                <w:bCs/>
                <w:rtl/>
                <w:lang w:bidi="ar-JO"/>
              </w:rPr>
              <w:t xml:space="preserve">يذكر كلمات تحوي على ألف تنطف ولا تكتب </w:t>
            </w:r>
          </w:p>
          <w:p w:rsidR="00CC57D6" w:rsidRPr="009E4D7D" w:rsidRDefault="00CC57D6" w:rsidP="00CC57D6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5E778D" w:rsidRDefault="005E778D" w:rsidP="00CC57D6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bidi="ar-JO"/>
              </w:rPr>
            </w:pPr>
          </w:p>
        </w:tc>
      </w:tr>
      <w:tr w:rsidR="005E778D" w:rsidTr="00FF0AE9">
        <w:tc>
          <w:tcPr>
            <w:tcW w:w="1050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:rsidTr="00FF0AE9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:rsidR="005E778D" w:rsidRDefault="00CC57D6" w:rsidP="00FF0AE9">
            <w:pPr>
              <w:ind w:left="180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يسأل عن الكلمات التي تحوي على حروف تنطق ولا تكتب</w:t>
            </w:r>
          </w:p>
        </w:tc>
        <w:tc>
          <w:tcPr>
            <w:tcW w:w="6315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يتنبه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5E778D" w:rsidRDefault="005E778D" w:rsidP="00FF0AE9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 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-يجيب عن سؤال المعلم</w:t>
            </w:r>
          </w:p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10</w:t>
            </w:r>
          </w:p>
        </w:tc>
      </w:tr>
      <w:tr w:rsidR="005E778D" w:rsidTr="00FF0AE9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مجموعة كلمات </w:t>
            </w:r>
            <w:r w:rsidR="00CC57D6">
              <w:rPr>
                <w:rFonts w:hint="cs"/>
                <w:b/>
                <w:bCs/>
                <w:rtl/>
              </w:rPr>
              <w:t>تحوي على حروف تنطق ولا تكتب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ومناقشتها وشرح كيفية كتابتها</w:t>
            </w:r>
          </w:p>
        </w:tc>
        <w:tc>
          <w:tcPr>
            <w:tcW w:w="6315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الدرس ويفهم كيفية كتابة</w:t>
            </w:r>
            <w:r w:rsidR="00CC57D6">
              <w:rPr>
                <w:rFonts w:hint="cs"/>
                <w:b/>
                <w:bCs/>
                <w:rtl/>
              </w:rPr>
              <w:t xml:space="preserve"> كلمات تحوي على حروف تنطق ولا تكتب</w:t>
            </w:r>
            <w:r w:rsidR="00CC57D6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في </w:t>
            </w:r>
          </w:p>
        </w:tc>
        <w:tc>
          <w:tcPr>
            <w:tcW w:w="973" w:type="dxa"/>
          </w:tcPr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5E778D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عرض كامل أسئلة الكتاب وشرحها ومناقشتها وتدوين الإجابة على السبورة</w:t>
            </w:r>
          </w:p>
        </w:tc>
        <w:tc>
          <w:tcPr>
            <w:tcW w:w="6315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المعلم ويكتبها على دفتره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3" w:type="dxa"/>
          </w:tcPr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40</w:t>
            </w:r>
          </w:p>
        </w:tc>
      </w:tr>
      <w:tr w:rsidR="005E778D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تكليف الطلاب تجهيز دفاتر الاملاء وعرض الاملاء وتصحيحها</w:t>
            </w:r>
          </w:p>
        </w:tc>
        <w:tc>
          <w:tcPr>
            <w:tcW w:w="6315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يكتب ما يملى عليه بخط واضح</w:t>
            </w:r>
          </w:p>
        </w:tc>
        <w:tc>
          <w:tcPr>
            <w:tcW w:w="973" w:type="dxa"/>
          </w:tcPr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:rsidR="005E778D" w:rsidRDefault="005E778D" w:rsidP="005E778D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40"/>
        <w:gridCol w:w="7891"/>
      </w:tblGrid>
      <w:tr w:rsidR="005E778D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ayout w:type="fixed"/>
              <w:tblLook w:val="04A0"/>
            </w:tblPr>
            <w:tblGrid>
              <w:gridCol w:w="8184"/>
            </w:tblGrid>
            <w:tr w:rsidR="005E778D" w:rsidTr="00FF0AE9">
              <w:trPr>
                <w:trHeight w:val="2190"/>
              </w:trPr>
              <w:tc>
                <w:tcPr>
                  <w:tcW w:w="8184" w:type="dxa"/>
                </w:tcPr>
                <w:p w:rsidR="005E778D" w:rsidRDefault="005E778D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*ا*التأمل الذاتي : حول عمليتي التعلم والتعليم</w:t>
                  </w:r>
                </w:p>
                <w:p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اقتراحات للتحسين :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:rsidR="005E778D" w:rsidRDefault="005E778D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ayout w:type="fixed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5E778D" w:rsidRDefault="005E778D" w:rsidP="005E778D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tblStyle w:val="afa"/>
        <w:bidiVisual/>
        <w:tblW w:w="7198" w:type="dxa"/>
        <w:tblInd w:w="-115" w:type="dxa"/>
        <w:tblLayout w:type="fixed"/>
        <w:tblLook w:val="0400"/>
      </w:tblPr>
      <w:tblGrid>
        <w:gridCol w:w="7198"/>
      </w:tblGrid>
      <w:tr w:rsidR="005E778D" w:rsidTr="00FF0AE9">
        <w:tc>
          <w:tcPr>
            <w:tcW w:w="7198" w:type="dxa"/>
          </w:tcPr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36"/>
                <w:szCs w:val="36"/>
                <w:rtl/>
                <w:lang w:bidi="ar-JO"/>
              </w:rPr>
              <w:lastRenderedPageBreak/>
              <w:br w:type="page"/>
            </w:r>
          </w:p>
        </w:tc>
      </w:tr>
    </w:tbl>
    <w:p w:rsidR="005E778D" w:rsidRDefault="005E778D" w:rsidP="005E778D">
      <w:pPr>
        <w:spacing w:after="0"/>
        <w:rPr>
          <w:b/>
          <w:sz w:val="24"/>
          <w:szCs w:val="24"/>
        </w:rPr>
      </w:pPr>
    </w:p>
    <w:p w:rsidR="005E778D" w:rsidRDefault="005E778D" w:rsidP="005E778D">
      <w:pPr>
        <w:rPr>
          <w:sz w:val="6"/>
          <w:szCs w:val="6"/>
        </w:rPr>
      </w:pPr>
      <w:r>
        <w:rPr>
          <w:b/>
          <w:sz w:val="24"/>
          <w:szCs w:val="24"/>
          <w:rtl/>
        </w:rPr>
        <w:t xml:space="preserve">المبحث: اللغة العربية / الخامس     عنوان الوحدة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</w:t>
      </w:r>
      <w:r w:rsidR="00F716D8">
        <w:rPr>
          <w:rFonts w:hint="cs"/>
          <w:b/>
          <w:bCs/>
          <w:sz w:val="20"/>
          <w:szCs w:val="20"/>
          <w:rtl/>
        </w:rPr>
        <w:t xml:space="preserve">في جعبتي حكاية                       </w:t>
      </w:r>
      <w:r w:rsidR="00F716D8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sz w:val="24"/>
          <w:szCs w:val="24"/>
          <w:rtl/>
        </w:rPr>
        <w:t xml:space="preserve">موضوع الدرس : الكتابة: كتابة حرف </w:t>
      </w:r>
      <w:r w:rsidR="00CC57D6">
        <w:rPr>
          <w:rFonts w:hint="cs"/>
          <w:b/>
          <w:sz w:val="24"/>
          <w:szCs w:val="24"/>
          <w:rtl/>
        </w:rPr>
        <w:t>الدال والذال</w:t>
      </w:r>
      <w:r>
        <w:rPr>
          <w:b/>
          <w:sz w:val="24"/>
          <w:szCs w:val="24"/>
          <w:rtl/>
        </w:rPr>
        <w:t xml:space="preserve">    عدد الحصص: 1   التعلم القبلي :   حرف</w:t>
      </w:r>
      <w:r>
        <w:rPr>
          <w:rFonts w:hint="cs"/>
          <w:b/>
          <w:sz w:val="24"/>
          <w:szCs w:val="24"/>
          <w:rtl/>
        </w:rPr>
        <w:t xml:space="preserve"> ا</w:t>
      </w:r>
      <w:r w:rsidR="00CC57D6">
        <w:rPr>
          <w:rFonts w:hint="cs"/>
          <w:b/>
          <w:sz w:val="24"/>
          <w:szCs w:val="24"/>
          <w:rtl/>
        </w:rPr>
        <w:t>جيم</w:t>
      </w:r>
      <w:r>
        <w:rPr>
          <w:b/>
          <w:sz w:val="24"/>
          <w:szCs w:val="24"/>
          <w:rtl/>
        </w:rPr>
        <w:t xml:space="preserve"> </w:t>
      </w:r>
    </w:p>
    <w:tbl>
      <w:tblPr>
        <w:tblStyle w:val="a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5E778D" w:rsidTr="00FF0AE9">
        <w:trPr>
          <w:trHeight w:val="339"/>
        </w:trPr>
        <w:tc>
          <w:tcPr>
            <w:tcW w:w="15627" w:type="dxa"/>
            <w:gridSpan w:val="4"/>
          </w:tcPr>
          <w:p w:rsidR="005E778D" w:rsidRPr="00AB212B" w:rsidRDefault="005E778D" w:rsidP="00FF0AE9">
            <w:pPr>
              <w:spacing w:after="0"/>
              <w:rPr>
                <w:rFonts w:ascii="Arial" w:eastAsia="Arial" w:hAnsi="Arial" w:cs="Arial"/>
                <w:b/>
              </w:rPr>
            </w:pPr>
            <w:r w:rsidRPr="00AB212B">
              <w:rPr>
                <w:b/>
                <w:rtl/>
              </w:rPr>
              <w:t>النتاجات التعليمية</w:t>
            </w:r>
            <w:r w:rsidRPr="00AB212B">
              <w:rPr>
                <w:b/>
              </w:rPr>
              <w:t xml:space="preserve">: </w:t>
            </w:r>
            <w:r w:rsidRPr="00AB212B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1- يتعرف الطلبة طريقة كتابة </w:t>
            </w:r>
            <w:r w:rsidR="00CC57D6">
              <w:rPr>
                <w:rFonts w:hint="cs"/>
                <w:b/>
                <w:sz w:val="24"/>
                <w:szCs w:val="24"/>
                <w:rtl/>
              </w:rPr>
              <w:t>الدال والذال</w:t>
            </w:r>
            <w:r w:rsidR="00CC57D6">
              <w:rPr>
                <w:b/>
                <w:sz w:val="24"/>
                <w:szCs w:val="24"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 حسب قواعد كتابة خط ا</w:t>
            </w:r>
            <w:r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 2-يكتب الطلبة حرف </w:t>
            </w:r>
            <w:r w:rsidR="00CC57D6">
              <w:rPr>
                <w:rFonts w:hint="cs"/>
                <w:b/>
                <w:sz w:val="24"/>
                <w:szCs w:val="24"/>
                <w:rtl/>
              </w:rPr>
              <w:t>الدال والذال</w:t>
            </w:r>
            <w:r w:rsidR="00CC57D6">
              <w:rPr>
                <w:b/>
                <w:sz w:val="24"/>
                <w:szCs w:val="24"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</w:t>
            </w:r>
            <w:r w:rsidRPr="00AB212B">
              <w:t xml:space="preserve"> </w:t>
            </w:r>
            <w:r w:rsidRPr="00AB212B">
              <w:rPr>
                <w:rFonts w:ascii="Arial" w:eastAsia="Arial" w:hAnsi="Arial" w:cs="Arial"/>
                <w:b/>
                <w:rtl/>
              </w:rPr>
              <w:t>حسب قواعد كتابة خط ا</w:t>
            </w:r>
            <w:r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</w:p>
        </w:tc>
      </w:tr>
      <w:tr w:rsidR="005E778D" w:rsidTr="00FF0AE9">
        <w:tc>
          <w:tcPr>
            <w:tcW w:w="1050" w:type="dxa"/>
          </w:tcPr>
          <w:p w:rsidR="005E778D" w:rsidRDefault="005E778D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5E778D" w:rsidRDefault="005E778D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5E778D" w:rsidRDefault="005E778D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5E778D" w:rsidRDefault="005E778D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5E778D" w:rsidTr="00FF0AE9">
        <w:trPr>
          <w:cantSplit/>
          <w:trHeight w:val="1134"/>
        </w:trPr>
        <w:tc>
          <w:tcPr>
            <w:tcW w:w="1050" w:type="dxa"/>
            <w:vAlign w:val="center"/>
          </w:tcPr>
          <w:p w:rsidR="005E778D" w:rsidRDefault="005E778D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5E778D" w:rsidRDefault="005E778D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5E778D" w:rsidRDefault="005E778D" w:rsidP="00FF0AE9">
            <w:pPr>
              <w:spacing w:after="0"/>
              <w:jc w:val="both"/>
              <w:rPr>
                <w:b/>
              </w:rPr>
            </w:pPr>
            <w:r>
              <w:rPr>
                <w:b/>
                <w:rtl/>
              </w:rPr>
              <w:t xml:space="preserve">- تكليف الطلاب قراءة الكلمات الواردة في صفحة  </w:t>
            </w:r>
            <w:r w:rsidR="00CC57D6">
              <w:rPr>
                <w:rFonts w:hint="cs"/>
                <w:b/>
                <w:rtl/>
              </w:rPr>
              <w:t>107</w:t>
            </w:r>
          </w:p>
        </w:tc>
        <w:tc>
          <w:tcPr>
            <w:tcW w:w="7068" w:type="dxa"/>
          </w:tcPr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تفاعل الطلبة من خلال القراءة .</w:t>
            </w:r>
          </w:p>
        </w:tc>
        <w:tc>
          <w:tcPr>
            <w:tcW w:w="973" w:type="dxa"/>
          </w:tcPr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5E778D" w:rsidTr="00FF0AE9">
        <w:trPr>
          <w:cantSplit/>
          <w:trHeight w:val="1545"/>
        </w:trPr>
        <w:tc>
          <w:tcPr>
            <w:tcW w:w="1050" w:type="dxa"/>
            <w:vAlign w:val="center"/>
          </w:tcPr>
          <w:p w:rsidR="005E778D" w:rsidRDefault="005E778D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5E778D" w:rsidRDefault="005E778D" w:rsidP="00FF0AE9">
            <w:pPr>
              <w:spacing w:after="0"/>
              <w:rPr>
                <w:b/>
              </w:rPr>
            </w:pPr>
          </w:p>
          <w:p w:rsidR="005E778D" w:rsidRDefault="005E778D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-يكتب المعلم الكلمات متقيدا بقواعد خط ال</w:t>
            </w:r>
            <w:r>
              <w:rPr>
                <w:rFonts w:hint="cs"/>
                <w:b/>
                <w:rtl/>
              </w:rPr>
              <w:t>رقعة</w:t>
            </w:r>
          </w:p>
          <w:p w:rsidR="005E778D" w:rsidRDefault="005E778D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بكتابة الكلمات على السبورة . </w:t>
            </w:r>
          </w:p>
        </w:tc>
        <w:tc>
          <w:tcPr>
            <w:tcW w:w="973" w:type="dxa"/>
          </w:tcPr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5E778D" w:rsidTr="00FF0AE9">
        <w:trPr>
          <w:cantSplit/>
          <w:trHeight w:val="1134"/>
        </w:trPr>
        <w:tc>
          <w:tcPr>
            <w:tcW w:w="1050" w:type="dxa"/>
            <w:vAlign w:val="center"/>
          </w:tcPr>
          <w:p w:rsidR="005E778D" w:rsidRDefault="005E778D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يكتب الطلاب الكلمات و الجمل في كتبهم .</w:t>
            </w:r>
          </w:p>
        </w:tc>
        <w:tc>
          <w:tcPr>
            <w:tcW w:w="973" w:type="dxa"/>
          </w:tcPr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5E778D" w:rsidTr="00FF0AE9">
        <w:trPr>
          <w:cantSplit/>
          <w:trHeight w:val="1134"/>
        </w:trPr>
        <w:tc>
          <w:tcPr>
            <w:tcW w:w="1050" w:type="dxa"/>
            <w:vAlign w:val="center"/>
          </w:tcPr>
          <w:p w:rsidR="005E778D" w:rsidRDefault="005E778D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مراجعة ما كتبوه .</w:t>
            </w:r>
          </w:p>
        </w:tc>
        <w:tc>
          <w:tcPr>
            <w:tcW w:w="7068" w:type="dxa"/>
          </w:tcPr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يناقش الطلاب ما كتبوه من كلمات و جمل وفق قواعد كتابة خط ال</w:t>
            </w:r>
            <w:r>
              <w:rPr>
                <w:rFonts w:hint="cs"/>
                <w:b/>
                <w:sz w:val="24"/>
                <w:szCs w:val="24"/>
                <w:rtl/>
              </w:rPr>
              <w:t>رقعة</w:t>
            </w:r>
          </w:p>
        </w:tc>
        <w:tc>
          <w:tcPr>
            <w:tcW w:w="973" w:type="dxa"/>
          </w:tcPr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:rsidR="005E778D" w:rsidRDefault="005E778D" w:rsidP="005E778D">
      <w:pPr>
        <w:spacing w:line="240" w:lineRule="auto"/>
        <w:rPr>
          <w:b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5E778D" w:rsidTr="00FF0AE9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5E778D" w:rsidTr="00FF0AE9">
              <w:trPr>
                <w:trHeight w:val="1970"/>
              </w:trPr>
              <w:tc>
                <w:tcPr>
                  <w:tcW w:w="6663" w:type="dxa"/>
                </w:tcPr>
                <w:p w:rsidR="005E778D" w:rsidRDefault="005E778D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E778D" w:rsidRDefault="005E778D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5E778D" w:rsidRDefault="005E778D" w:rsidP="00FF0AE9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5E778D" w:rsidRDefault="005E778D" w:rsidP="00FF0AE9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5E778D" w:rsidTr="00FF0AE9">
              <w:trPr>
                <w:trHeight w:val="471"/>
              </w:trPr>
              <w:tc>
                <w:tcPr>
                  <w:tcW w:w="1980" w:type="dxa"/>
                </w:tcPr>
                <w:p w:rsidR="005E778D" w:rsidRDefault="005E778D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10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4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E778D" w:rsidTr="00FF0AE9">
              <w:tc>
                <w:tcPr>
                  <w:tcW w:w="1980" w:type="dxa"/>
                </w:tcPr>
                <w:p w:rsidR="005E778D" w:rsidRPr="00CC2BFD" w:rsidRDefault="005E778D" w:rsidP="00FF0AE9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E778D" w:rsidTr="00FF0AE9">
              <w:trPr>
                <w:trHeight w:val="428"/>
              </w:trPr>
              <w:tc>
                <w:tcPr>
                  <w:tcW w:w="1980" w:type="dxa"/>
                </w:tcPr>
                <w:p w:rsidR="005E778D" w:rsidRDefault="005E778D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5E778D" w:rsidTr="00FF0AE9">
              <w:tc>
                <w:tcPr>
                  <w:tcW w:w="1980" w:type="dxa"/>
                </w:tcPr>
                <w:p w:rsidR="005E778D" w:rsidRDefault="005E778D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5E778D" w:rsidRDefault="005E778D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E778D" w:rsidRDefault="005E778D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5E778D" w:rsidRDefault="005E778D" w:rsidP="005E778D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:rsidR="005E778D" w:rsidRDefault="005E778D" w:rsidP="005E778D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</w:t>
      </w:r>
      <w:r w:rsidR="00F716D8">
        <w:rPr>
          <w:rFonts w:hint="cs"/>
          <w:b/>
          <w:bCs/>
          <w:sz w:val="20"/>
          <w:szCs w:val="20"/>
          <w:rtl/>
        </w:rPr>
        <w:t xml:space="preserve">في جعبتي حكاية                       </w:t>
      </w:r>
      <w:r w:rsidR="00F716D8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 </w:t>
      </w:r>
      <w:r>
        <w:rPr>
          <w:rFonts w:hint="cs"/>
          <w:b/>
          <w:bCs/>
          <w:sz w:val="20"/>
          <w:szCs w:val="20"/>
          <w:rtl/>
        </w:rPr>
        <w:t xml:space="preserve">كتابة </w:t>
      </w:r>
      <w:r w:rsidR="00CC57D6">
        <w:rPr>
          <w:rFonts w:hint="cs"/>
          <w:b/>
          <w:bCs/>
          <w:sz w:val="20"/>
          <w:szCs w:val="20"/>
          <w:rtl/>
        </w:rPr>
        <w:t>قصة قصيرة</w:t>
      </w:r>
      <w:r>
        <w:rPr>
          <w:rFonts w:hint="cs"/>
          <w:b/>
          <w:bCs/>
          <w:sz w:val="20"/>
          <w:szCs w:val="20"/>
          <w:rtl/>
        </w:rPr>
        <w:t xml:space="preserve">)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2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 </w:t>
      </w:r>
    </w:p>
    <w:tbl>
      <w:tblPr>
        <w:tblStyle w:val="afff6"/>
        <w:bidiVisual/>
        <w:tblW w:w="15627" w:type="dxa"/>
        <w:tblInd w:w="159" w:type="dxa"/>
        <w:tblLayout w:type="fixed"/>
        <w:tblLook w:val="04A0"/>
      </w:tblPr>
      <w:tblGrid>
        <w:gridCol w:w="1050"/>
        <w:gridCol w:w="7289"/>
        <w:gridCol w:w="6315"/>
        <w:gridCol w:w="973"/>
      </w:tblGrid>
      <w:tr w:rsidR="005E778D" w:rsidTr="00FF0AE9">
        <w:trPr>
          <w:trHeight w:val="339"/>
        </w:trPr>
        <w:tc>
          <w:tcPr>
            <w:tcW w:w="15627" w:type="dxa"/>
            <w:gridSpan w:val="4"/>
          </w:tcPr>
          <w:p w:rsidR="005E778D" w:rsidRDefault="005E778D" w:rsidP="00FF0AE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 يتوقع من الطلاب في  نهاية الحصة أن يكونوا قادرين على :1</w:t>
            </w:r>
            <w:r>
              <w:rPr>
                <w:rFonts w:hint="cs"/>
                <w:b/>
                <w:bCs/>
                <w:rtl/>
              </w:rPr>
              <w:t xml:space="preserve"> يتعرف على شكل المقالة  2 ينظم محتوى الكتابة  3 يكتب  مقالة عن مخترع حديث</w:t>
            </w:r>
          </w:p>
          <w:p w:rsidR="005E778D" w:rsidRDefault="005E778D" w:rsidP="00FF0AE9"/>
        </w:tc>
      </w:tr>
      <w:tr w:rsidR="005E778D" w:rsidTr="00FF0AE9">
        <w:tc>
          <w:tcPr>
            <w:tcW w:w="1050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5E778D" w:rsidRPr="00D342DF" w:rsidRDefault="005E778D" w:rsidP="00FF0AE9">
            <w:pPr>
              <w:ind w:left="18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تعريف </w:t>
            </w:r>
            <w:r w:rsidR="00CC57D6">
              <w:rPr>
                <w:rFonts w:hint="cs"/>
                <w:b/>
                <w:bCs/>
                <w:sz w:val="20"/>
                <w:szCs w:val="20"/>
                <w:rtl/>
              </w:rPr>
              <w:t>قصة قصيرة</w:t>
            </w:r>
          </w:p>
        </w:tc>
        <w:tc>
          <w:tcPr>
            <w:tcW w:w="6315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ب</w:t>
            </w:r>
            <w:r w:rsidR="00CC57D6">
              <w:rPr>
                <w:rFonts w:hint="cs"/>
                <w:b/>
                <w:bCs/>
                <w:sz w:val="20"/>
                <w:szCs w:val="20"/>
                <w:rtl/>
              </w:rPr>
              <w:t>القصة قصيرة</w:t>
            </w:r>
          </w:p>
        </w:tc>
        <w:tc>
          <w:tcPr>
            <w:tcW w:w="973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E778D" w:rsidTr="00FF0AE9">
        <w:trPr>
          <w:cantSplit/>
          <w:trHeight w:val="1083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عرض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عناصر ال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</w:rPr>
              <w:t>قصة القصيرة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على الطلاب ومناقشتها</w:t>
            </w:r>
          </w:p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لشرح المعلم ويتعرف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عناصر ال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</w:rPr>
              <w:t>قصة القصيرة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وأهميتها</w:t>
            </w:r>
          </w:p>
        </w:tc>
        <w:tc>
          <w:tcPr>
            <w:tcW w:w="973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E778D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*- عرض 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</w:rPr>
              <w:t>قصة القصيرة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على 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وتحليلها إلى عناصرها</w:t>
            </w:r>
          </w:p>
        </w:tc>
        <w:tc>
          <w:tcPr>
            <w:tcW w:w="6315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-يحلل المقالة إلى عناصرها ويكتب الحل على دفتره </w:t>
            </w:r>
          </w:p>
        </w:tc>
        <w:tc>
          <w:tcPr>
            <w:tcW w:w="973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E778D" w:rsidTr="00FF0AE9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شرح كيفية كتابة 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قصة قصيرة عن أهمية الوقت</w:t>
            </w:r>
          </w:p>
        </w:tc>
        <w:tc>
          <w:tcPr>
            <w:tcW w:w="6315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يكتب 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قصة قصيرة عن أهمية الوقت</w:t>
            </w:r>
          </w:p>
        </w:tc>
        <w:tc>
          <w:tcPr>
            <w:tcW w:w="973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5E778D" w:rsidRDefault="005E778D" w:rsidP="005E778D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15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414"/>
        <w:gridCol w:w="8119"/>
      </w:tblGrid>
      <w:tr w:rsidR="005E778D" w:rsidTr="00FF0AE9">
        <w:trPr>
          <w:trHeight w:val="2515"/>
        </w:trPr>
        <w:tc>
          <w:tcPr>
            <w:tcW w:w="7414" w:type="dxa"/>
          </w:tcPr>
          <w:tbl>
            <w:tblPr>
              <w:tblStyle w:val="afff6"/>
              <w:bidiVisual/>
              <w:tblW w:w="7537" w:type="dxa"/>
              <w:tblInd w:w="116" w:type="dxa"/>
              <w:tblLayout w:type="fixed"/>
              <w:tblLook w:val="04A0"/>
            </w:tblPr>
            <w:tblGrid>
              <w:gridCol w:w="7537"/>
            </w:tblGrid>
            <w:tr w:rsidR="005E778D" w:rsidTr="00FF0AE9">
              <w:trPr>
                <w:trHeight w:val="744"/>
              </w:trPr>
              <w:tc>
                <w:tcPr>
                  <w:tcW w:w="7537" w:type="dxa"/>
                </w:tcPr>
                <w:p w:rsidR="005E778D" w:rsidRDefault="005E778D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E778D" w:rsidRDefault="005E778D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</w:tr>
          </w:tbl>
          <w:p w:rsidR="005E778D" w:rsidRPr="004F05D3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E778D" w:rsidRPr="00181C4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119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772" w:type="dxa"/>
              <w:tblLayout w:type="fixed"/>
              <w:tblLook w:val="04A0"/>
            </w:tblPr>
            <w:tblGrid>
              <w:gridCol w:w="1947"/>
              <w:gridCol w:w="832"/>
              <w:gridCol w:w="832"/>
              <w:gridCol w:w="832"/>
              <w:gridCol w:w="832"/>
              <w:gridCol w:w="832"/>
              <w:gridCol w:w="832"/>
              <w:gridCol w:w="833"/>
            </w:tblGrid>
            <w:tr w:rsidR="005E778D" w:rsidTr="00FF0AE9">
              <w:trPr>
                <w:trHeight w:val="185"/>
              </w:trPr>
              <w:tc>
                <w:tcPr>
                  <w:tcW w:w="1947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160"/>
              </w:trPr>
              <w:tc>
                <w:tcPr>
                  <w:tcW w:w="1947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169"/>
              </w:trPr>
              <w:tc>
                <w:tcPr>
                  <w:tcW w:w="1947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123"/>
              </w:trPr>
              <w:tc>
                <w:tcPr>
                  <w:tcW w:w="1947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5E778D" w:rsidRDefault="005E778D" w:rsidP="005E778D">
      <w:pPr>
        <w:rPr>
          <w:b/>
          <w:bCs/>
          <w:sz w:val="36"/>
          <w:szCs w:val="36"/>
          <w:rtl/>
          <w:lang w:bidi="ar-JO"/>
        </w:rPr>
      </w:pPr>
    </w:p>
    <w:p w:rsidR="005E778D" w:rsidRDefault="005E778D" w:rsidP="005E778D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page"/>
      </w: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:rsidR="005E778D" w:rsidRDefault="005E778D" w:rsidP="005E778D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 w:rsidR="00F716D8" w:rsidRPr="00F716D8">
        <w:rPr>
          <w:rFonts w:hint="cs"/>
          <w:b/>
          <w:bCs/>
          <w:sz w:val="20"/>
          <w:szCs w:val="20"/>
          <w:rtl/>
        </w:rPr>
        <w:t xml:space="preserve"> </w:t>
      </w:r>
      <w:r w:rsidR="00F716D8">
        <w:rPr>
          <w:rFonts w:hint="cs"/>
          <w:b/>
          <w:bCs/>
          <w:sz w:val="20"/>
          <w:szCs w:val="20"/>
          <w:rtl/>
        </w:rPr>
        <w:t xml:space="preserve">في جعبتي حكاية                       </w:t>
      </w:r>
      <w:r w:rsidR="00F716D8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</w:t>
      </w:r>
      <w:r w:rsidR="00DF50D7">
        <w:rPr>
          <w:rFonts w:hint="cs"/>
          <w:b/>
          <w:bCs/>
          <w:sz w:val="20"/>
          <w:szCs w:val="20"/>
          <w:rtl/>
        </w:rPr>
        <w:t>المثنى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1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  <w:r w:rsidR="00DF50D7">
        <w:rPr>
          <w:rFonts w:hint="cs"/>
          <w:b/>
          <w:bCs/>
          <w:sz w:val="20"/>
          <w:szCs w:val="20"/>
          <w:rtl/>
          <w:lang w:bidi="ar-JO"/>
        </w:rPr>
        <w:t>أقسام الكلام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</w:p>
    <w:tbl>
      <w:tblPr>
        <w:tblStyle w:val="afff6"/>
        <w:bidiVisual/>
        <w:tblW w:w="15786" w:type="dxa"/>
        <w:tblLook w:val="04A0"/>
      </w:tblPr>
      <w:tblGrid>
        <w:gridCol w:w="159"/>
        <w:gridCol w:w="1069"/>
        <w:gridCol w:w="6549"/>
        <w:gridCol w:w="731"/>
        <w:gridCol w:w="6306"/>
        <w:gridCol w:w="972"/>
      </w:tblGrid>
      <w:tr w:rsidR="005E778D" w:rsidTr="00FF0AE9">
        <w:trPr>
          <w:gridBefore w:val="1"/>
          <w:wBefore w:w="159" w:type="dxa"/>
          <w:trHeight w:val="339"/>
        </w:trPr>
        <w:tc>
          <w:tcPr>
            <w:tcW w:w="15627" w:type="dxa"/>
            <w:gridSpan w:val="5"/>
          </w:tcPr>
          <w:p w:rsidR="00DF50D7" w:rsidRPr="009E4D7D" w:rsidRDefault="005E778D" w:rsidP="00DF50D7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 يتوقع من الط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</w:rPr>
              <w:t>لاب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في  نهاية الحصة أن </w:t>
            </w:r>
            <w:r w:rsidR="00DF50D7"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كونوا قادرين على :  1 </w:t>
            </w:r>
            <w:r w:rsidR="00DF50D7">
              <w:rPr>
                <w:rFonts w:hint="cs"/>
                <w:b/>
                <w:bCs/>
                <w:rtl/>
              </w:rPr>
              <w:t xml:space="preserve">يتذكر أقسام الكلام من حيث العدد 2 يميز الاسم المفرد والمثنى والجمع    3 يوظف الاسم المثنى في جمل  </w:t>
            </w:r>
          </w:p>
          <w:p w:rsidR="005E778D" w:rsidRDefault="005E778D" w:rsidP="00DF50D7">
            <w:pPr>
              <w:rPr>
                <w:lang w:bidi="ar-JO"/>
              </w:rPr>
            </w:pPr>
          </w:p>
        </w:tc>
      </w:tr>
      <w:tr w:rsidR="005E778D" w:rsidTr="00FF0AE9">
        <w:trPr>
          <w:gridBefore w:val="1"/>
          <w:wBefore w:w="159" w:type="dxa"/>
        </w:trPr>
        <w:tc>
          <w:tcPr>
            <w:tcW w:w="1069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0" w:type="dxa"/>
            <w:gridSpan w:val="2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06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5E778D" w:rsidTr="00FF0AE9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0" w:type="dxa"/>
            <w:gridSpan w:val="2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5E778D" w:rsidRDefault="005E778D" w:rsidP="00FF0AE9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</w:t>
            </w:r>
            <w:r>
              <w:rPr>
                <w:rFonts w:hint="cs"/>
                <w:b/>
                <w:bCs/>
                <w:rtl/>
              </w:rPr>
              <w:t>التمهيد للحصة بمراجعة الطلاب بأقسام الكلام</w:t>
            </w:r>
            <w:r w:rsidR="00DF50D7">
              <w:rPr>
                <w:rFonts w:hint="cs"/>
                <w:b/>
                <w:bCs/>
                <w:rtl/>
              </w:rPr>
              <w:t xml:space="preserve"> من حيث العدد </w:t>
            </w:r>
            <w:r w:rsidR="00DF50D7"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؟</w:t>
            </w:r>
          </w:p>
          <w:p w:rsidR="005E778D" w:rsidRPr="00D342DF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أقسام الكلام؟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2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E778D" w:rsidTr="00FF0AE9">
        <w:trPr>
          <w:gridBefore w:val="1"/>
          <w:wBefore w:w="159" w:type="dxa"/>
          <w:cantSplit/>
          <w:trHeight w:val="1124"/>
        </w:trPr>
        <w:tc>
          <w:tcPr>
            <w:tcW w:w="1069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0" w:type="dxa"/>
            <w:gridSpan w:val="2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عرض </w:t>
            </w:r>
            <w:r w:rsidR="00F54F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كلمات تحتوي على مفرد وتثنيته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 جمل وهي ملونة وشرح دلالتها ونوعها وإعرابها</w:t>
            </w:r>
          </w:p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:rsidR="005E778D" w:rsidRPr="009741C7" w:rsidRDefault="005E778D" w:rsidP="00FF0AE9">
            <w:pPr>
              <w:pStyle w:val="afff7"/>
              <w:numPr>
                <w:ilvl w:val="0"/>
                <w:numId w:val="6"/>
              </w:num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يستجيب لشرح المعلم ويدرك دلالة </w:t>
            </w:r>
            <w:r w:rsidR="00F54F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المثنى</w:t>
            </w:r>
          </w:p>
        </w:tc>
        <w:tc>
          <w:tcPr>
            <w:tcW w:w="972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E778D" w:rsidTr="00FF0AE9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5E778D" w:rsidRDefault="005E778D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0" w:type="dxa"/>
            <w:gridSpan w:val="2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أسئلة الكتاب وشرحها وتدوين الإجابة على اللوح </w:t>
            </w:r>
          </w:p>
        </w:tc>
        <w:tc>
          <w:tcPr>
            <w:tcW w:w="6306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يجيب عن أسئلة الكتاب ويحفظ حروف الجر</w:t>
            </w:r>
          </w:p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2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5E778D" w:rsidTr="00FF0AE9">
        <w:trPr>
          <w:gridBefore w:val="1"/>
          <w:wBefore w:w="159" w:type="dxa"/>
          <w:cantSplit/>
          <w:trHeight w:val="543"/>
        </w:trPr>
        <w:tc>
          <w:tcPr>
            <w:tcW w:w="1069" w:type="dxa"/>
            <w:textDirection w:val="btLr"/>
            <w:vAlign w:val="center"/>
          </w:tcPr>
          <w:p w:rsidR="005E778D" w:rsidRDefault="005E778D" w:rsidP="00FF0AE9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5E778D" w:rsidRDefault="005E778D" w:rsidP="00FF0AE9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0" w:type="dxa"/>
            <w:gridSpan w:val="2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-إعراب جملا بسيطة تحتوي على </w:t>
            </w:r>
            <w:r w:rsidR="00F54F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مثنى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وتصويب أخطاء الطلاب</w:t>
            </w:r>
          </w:p>
        </w:tc>
        <w:tc>
          <w:tcPr>
            <w:tcW w:w="6306" w:type="dxa"/>
          </w:tcPr>
          <w:p w:rsidR="005E778D" w:rsidRDefault="005E778D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يعرب  جملا بسيطة تحتوي على </w:t>
            </w:r>
            <w:r w:rsidR="00F54F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مثنى</w:t>
            </w:r>
          </w:p>
        </w:tc>
        <w:tc>
          <w:tcPr>
            <w:tcW w:w="972" w:type="dxa"/>
          </w:tcPr>
          <w:p w:rsidR="005E778D" w:rsidRDefault="005E778D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5E778D" w:rsidTr="00FF0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77" w:type="dxa"/>
            <w:gridSpan w:val="3"/>
          </w:tcPr>
          <w:tbl>
            <w:tblPr>
              <w:tblStyle w:val="afff6"/>
              <w:tblpPr w:leftFromText="180" w:rightFromText="180" w:horzAnchor="margin" w:tblpY="375"/>
              <w:tblOverlap w:val="never"/>
              <w:bidiVisual/>
              <w:tblW w:w="0" w:type="auto"/>
              <w:tblLook w:val="04A0"/>
            </w:tblPr>
            <w:tblGrid>
              <w:gridCol w:w="7438"/>
            </w:tblGrid>
            <w:tr w:rsidR="005E778D" w:rsidTr="00FF0AE9">
              <w:trPr>
                <w:trHeight w:val="2190"/>
              </w:trPr>
              <w:tc>
                <w:tcPr>
                  <w:tcW w:w="7438" w:type="dxa"/>
                </w:tcPr>
                <w:p w:rsidR="005E778D" w:rsidRDefault="005E778D" w:rsidP="00FF0AE9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5E778D" w:rsidRDefault="005E778D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5E778D" w:rsidRDefault="005E778D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</w:tr>
          </w:tbl>
          <w:p w:rsidR="005E778D" w:rsidRDefault="005E778D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  <w:gridSpan w:val="3"/>
          </w:tcPr>
          <w:tbl>
            <w:tblPr>
              <w:tblStyle w:val="afff6"/>
              <w:tblpPr w:leftFromText="180" w:rightFromText="180" w:vertAnchor="text" w:horzAnchor="margin" w:tblpY="443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E778D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5E778D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5E778D" w:rsidRDefault="005E778D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5E778D" w:rsidRDefault="005E778D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5E778D" w:rsidRPr="00B774AA" w:rsidRDefault="005E778D" w:rsidP="005E778D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p w:rsidR="005E778D" w:rsidRDefault="005E778D" w:rsidP="005E778D">
      <w:pPr>
        <w:rPr>
          <w:b/>
          <w:bCs/>
          <w:sz w:val="36"/>
          <w:szCs w:val="36"/>
          <w:rtl/>
          <w:lang w:bidi="ar-JO"/>
        </w:rPr>
      </w:pPr>
    </w:p>
    <w:p w:rsidR="003026C1" w:rsidRDefault="003026C1">
      <w:pPr>
        <w:rPr>
          <w:b/>
          <w:bCs/>
          <w:sz w:val="36"/>
          <w:szCs w:val="36"/>
          <w:rtl/>
          <w:lang w:bidi="ar-JO"/>
        </w:rPr>
      </w:pPr>
    </w:p>
    <w:p w:rsidR="003026C1" w:rsidRDefault="003026C1">
      <w:pPr>
        <w:rPr>
          <w:b/>
          <w:bCs/>
          <w:sz w:val="36"/>
          <w:szCs w:val="36"/>
          <w:rtl/>
          <w:lang w:bidi="ar-JO"/>
        </w:rPr>
      </w:pPr>
    </w:p>
    <w:p w:rsidR="00F54F73" w:rsidRDefault="00F54F73" w:rsidP="00F54F73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الوحدة ال</w:t>
      </w:r>
      <w:r w:rsidR="00F716D8">
        <w:rPr>
          <w:rFonts w:hint="cs"/>
          <w:b/>
          <w:bCs/>
          <w:sz w:val="36"/>
          <w:szCs w:val="36"/>
          <w:rtl/>
          <w:lang w:bidi="ar-JO"/>
        </w:rPr>
        <w:t>خامسة</w:t>
      </w:r>
    </w:p>
    <w:p w:rsidR="00F54F73" w:rsidRPr="00181C4D" w:rsidRDefault="00F54F73" w:rsidP="00F54F73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36"/>
          <w:szCs w:val="36"/>
          <w:rtl/>
          <w:lang w:bidi="ar-JO"/>
        </w:rPr>
        <w:br w:type="page"/>
      </w: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:rsidR="00F54F73" w:rsidRDefault="00F54F73" w:rsidP="00F54F73">
      <w:pPr>
        <w:rPr>
          <w:sz w:val="2"/>
          <w:szCs w:val="2"/>
        </w:rPr>
      </w:pPr>
    </w:p>
    <w:p w:rsidR="00F54F73" w:rsidRDefault="00F54F73" w:rsidP="00F54F73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 xml:space="preserve">لغتي           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      </w:t>
      </w:r>
      <w:r w:rsidR="00F716D8">
        <w:rPr>
          <w:rFonts w:hint="cs"/>
          <w:b/>
          <w:bCs/>
          <w:sz w:val="20"/>
          <w:szCs w:val="20"/>
          <w:rtl/>
        </w:rPr>
        <w:t>أنا والإعلام</w:t>
      </w:r>
      <w:r>
        <w:rPr>
          <w:rFonts w:hint="cs"/>
          <w:b/>
          <w:bCs/>
          <w:sz w:val="20"/>
          <w:szCs w:val="20"/>
          <w:rtl/>
        </w:rPr>
        <w:t xml:space="preserve">                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  <w:lang w:eastAsia="ar-SA"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>الاستماع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  <w:rtl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التعلم القبلي :</w:t>
      </w:r>
      <w:r>
        <w:rPr>
          <w:rFonts w:hint="cs"/>
          <w:b/>
          <w:bCs/>
          <w:sz w:val="18"/>
          <w:szCs w:val="18"/>
          <w:rtl/>
        </w:rPr>
        <w:t xml:space="preserve"> آداب الاستماع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</w:t>
      </w:r>
    </w:p>
    <w:tbl>
      <w:tblPr>
        <w:tblStyle w:val="afff6"/>
        <w:bidiVisual/>
        <w:tblW w:w="15627" w:type="dxa"/>
        <w:tblInd w:w="159" w:type="dxa"/>
        <w:tblLook w:val="04A0"/>
      </w:tblPr>
      <w:tblGrid>
        <w:gridCol w:w="1050"/>
        <w:gridCol w:w="7965"/>
        <w:gridCol w:w="5639"/>
        <w:gridCol w:w="973"/>
      </w:tblGrid>
      <w:tr w:rsidR="00F54F73" w:rsidTr="00FF0AE9">
        <w:trPr>
          <w:trHeight w:val="339"/>
        </w:trPr>
        <w:tc>
          <w:tcPr>
            <w:tcW w:w="15627" w:type="dxa"/>
            <w:gridSpan w:val="4"/>
          </w:tcPr>
          <w:p w:rsidR="00F54F73" w:rsidRDefault="00F54F73" w:rsidP="00FF0AE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التعليمية :       -  يتوقع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نهاية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الحصة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أن يكون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قادرا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على</w:t>
            </w:r>
            <w:r>
              <w:rPr>
                <w:b/>
                <w:bCs/>
                <w:rtl/>
              </w:rPr>
              <w:t xml:space="preserve"> :</w:t>
            </w:r>
          </w:p>
          <w:p w:rsidR="00F54F73" w:rsidRPr="00343AF6" w:rsidRDefault="00F54F73" w:rsidP="00FF0AE9">
            <w:pPr>
              <w:ind w:left="1800"/>
              <w:jc w:val="right"/>
              <w:rPr>
                <w:b/>
                <w:bCs/>
                <w:rtl/>
              </w:rPr>
            </w:pPr>
            <w:r w:rsidRPr="00343AF6">
              <w:rPr>
                <w:rFonts w:hint="cs"/>
                <w:b/>
                <w:bCs/>
                <w:rtl/>
              </w:rPr>
              <w:t>فهم النص المسموع وتحليله   2-</w:t>
            </w:r>
            <w:r w:rsidRPr="00343AF6">
              <w:rPr>
                <w:rFonts w:ascii="Arial" w:hAnsi="Arial" w:hint="cs"/>
                <w:b/>
                <w:bCs/>
                <w:rtl/>
              </w:rPr>
              <w:t>ي</w:t>
            </w:r>
            <w:r w:rsidRPr="00343AF6">
              <w:rPr>
                <w:rFonts w:ascii="Arial" w:hAnsi="Arial" w:hint="cs"/>
                <w:b/>
                <w:bCs/>
                <w:rtl/>
                <w:lang w:bidi="ar-JO"/>
              </w:rPr>
              <w:t>تذكر الأماكن والشخصيات الرئيسة</w:t>
            </w:r>
            <w:r w:rsidRPr="00343AF6">
              <w:rPr>
                <w:rFonts w:hint="cs"/>
                <w:b/>
                <w:bCs/>
                <w:rtl/>
              </w:rPr>
              <w:t xml:space="preserve"> 3-  تنمو لديه اتجاهات ايجابية</w:t>
            </w:r>
            <w:r w:rsidRPr="00343AF6">
              <w:rPr>
                <w:b/>
                <w:bCs/>
              </w:rPr>
              <w:t xml:space="preserve">1- </w:t>
            </w:r>
          </w:p>
        </w:tc>
      </w:tr>
      <w:tr w:rsidR="00F54F73" w:rsidTr="00FF0AE9">
        <w:trPr>
          <w:trHeight w:val="320"/>
        </w:trPr>
        <w:tc>
          <w:tcPr>
            <w:tcW w:w="1050" w:type="dxa"/>
          </w:tcPr>
          <w:p w:rsidR="00F54F73" w:rsidRDefault="00F54F73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965" w:type="dxa"/>
          </w:tcPr>
          <w:p w:rsidR="00F54F73" w:rsidRDefault="00F54F73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المُعلم</w:t>
            </w:r>
          </w:p>
        </w:tc>
        <w:tc>
          <w:tcPr>
            <w:tcW w:w="5639" w:type="dxa"/>
          </w:tcPr>
          <w:p w:rsidR="00F54F73" w:rsidRDefault="00F54F73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 المُتعلم</w:t>
            </w:r>
          </w:p>
        </w:tc>
        <w:tc>
          <w:tcPr>
            <w:tcW w:w="973" w:type="dxa"/>
          </w:tcPr>
          <w:p w:rsidR="00F54F73" w:rsidRDefault="00F54F73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</w:tr>
      <w:tr w:rsidR="00F54F73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1-التهيئة والاندماج</w:t>
            </w:r>
          </w:p>
        </w:tc>
        <w:tc>
          <w:tcPr>
            <w:tcW w:w="7965" w:type="dxa"/>
          </w:tcPr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 يقوم بتحية </w:t>
            </w:r>
            <w:r>
              <w:rPr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>تحية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مناسبة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والتهيئة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للبيئة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الصفية وأخذ الغياب </w:t>
            </w: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يطرح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سؤالًا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تمهيديًا</w:t>
            </w:r>
            <w:r>
              <w:rPr>
                <w:b/>
                <w:bCs/>
                <w:rtl/>
              </w:rPr>
              <w:t>: "</w:t>
            </w:r>
            <w:r>
              <w:rPr>
                <w:rFonts w:hint="cs"/>
                <w:b/>
                <w:bCs/>
                <w:rtl/>
              </w:rPr>
              <w:t xml:space="preserve"> بتأمل الصورة من خلال الكتاب  ثم يسأل عن القيمة الإنسانية التي تحويها هذه الصورة ؟</w:t>
            </w:r>
            <w:r>
              <w:rPr>
                <w:b/>
                <w:bCs/>
                <w:rtl/>
              </w:rPr>
              <w:t>"</w:t>
            </w:r>
            <w:r w:rsidR="00F716D8">
              <w:rPr>
                <w:rFonts w:hint="cs"/>
                <w:b/>
                <w:bCs/>
                <w:rtl/>
              </w:rPr>
              <w:t xml:space="preserve"> ووسائل التواصل</w:t>
            </w:r>
          </w:p>
        </w:tc>
        <w:tc>
          <w:tcPr>
            <w:tcW w:w="5639" w:type="dxa"/>
          </w:tcPr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ينتبه لما يقوله المعلم والجلوس جلسة صحيحة والاصغاء</w:t>
            </w: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يصف ما يشاهده في الصورة؟</w:t>
            </w: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يحدد ويناقش " </w:t>
            </w:r>
            <w:r w:rsidR="00F716D8">
              <w:rPr>
                <w:rFonts w:hint="cs"/>
                <w:b/>
                <w:bCs/>
                <w:rtl/>
              </w:rPr>
              <w:t>دور وسائل التواصل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973" w:type="dxa"/>
          </w:tcPr>
          <w:p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  <w:tr w:rsidR="00F54F73" w:rsidTr="00FF0AE9">
        <w:trPr>
          <w:cantSplit/>
          <w:trHeight w:val="1137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2-الشرح والتفسير</w:t>
            </w:r>
          </w:p>
        </w:tc>
        <w:tc>
          <w:tcPr>
            <w:tcW w:w="7965" w:type="dxa"/>
          </w:tcPr>
          <w:p w:rsidR="00F54F73" w:rsidRDefault="00F54F73" w:rsidP="00FF0AE9">
            <w:pPr>
              <w:pStyle w:val="afff7"/>
              <w:numPr>
                <w:ilvl w:val="0"/>
                <w:numId w:val="2"/>
              </w:num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وقراءة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مناقشة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وتدوينها</w:t>
            </w:r>
          </w:p>
          <w:p w:rsidR="00F54F73" w:rsidRDefault="00F54F73" w:rsidP="00FF0AE9">
            <w:pPr>
              <w:pStyle w:val="afff7"/>
              <w:numPr>
                <w:ilvl w:val="0"/>
                <w:numId w:val="2"/>
              </w:num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تفهيم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المسموع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تحليله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ونقده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العمل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التعاوني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وتوزيع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أسئلة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المجموعات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وإعطاء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الوقت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الكافي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الاستما</w:t>
            </w:r>
            <w:r>
              <w:rPr>
                <w:rFonts w:hint="eastAsia"/>
                <w:b/>
                <w:bCs/>
                <w:rtl/>
              </w:rPr>
              <w:t>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للإجابات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ومناقشتها</w:t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5639" w:type="dxa"/>
          </w:tcPr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يستمع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 ويفهمه</w:t>
            </w: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يقرأ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بلغة سليمة ووضوح صوت</w:t>
            </w: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يجيب عن الأسئلة المطروحة ويناقشها</w:t>
            </w: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يطبق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قواعد اللغة العربية</w:t>
            </w:r>
          </w:p>
        </w:tc>
        <w:tc>
          <w:tcPr>
            <w:tcW w:w="973" w:type="dxa"/>
          </w:tcPr>
          <w:p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F54F73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3-التوسع</w:t>
            </w:r>
          </w:p>
          <w:p w:rsidR="00F54F73" w:rsidRDefault="00F54F73" w:rsidP="00FF0AE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ودعم التميز</w:t>
            </w:r>
          </w:p>
        </w:tc>
        <w:tc>
          <w:tcPr>
            <w:tcW w:w="7965" w:type="dxa"/>
          </w:tcPr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يُوضح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معاني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الكلمات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مثل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716D8">
              <w:rPr>
                <w:rFonts w:hint="cs"/>
                <w:b/>
                <w:bCs/>
                <w:rtl/>
              </w:rPr>
              <w:t>الإشاعة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التفسير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b/>
                <w:bCs/>
                <w:rtl/>
              </w:rPr>
              <w:t xml:space="preserve">  - </w:t>
            </w:r>
            <w:r>
              <w:rPr>
                <w:rFonts w:hint="cs"/>
                <w:b/>
                <w:bCs/>
                <w:rtl/>
              </w:rPr>
              <w:t>يُفسّر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المضمون الإجمالي الواردة في النص   </w:t>
            </w: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يبيّن الأثر الذي تركته </w:t>
            </w:r>
            <w:r w:rsidR="00F716D8">
              <w:rPr>
                <w:rFonts w:hint="cs"/>
                <w:b/>
                <w:bCs/>
                <w:rtl/>
              </w:rPr>
              <w:t>الإشاعات الكاذبة</w:t>
            </w:r>
          </w:p>
        </w:tc>
        <w:tc>
          <w:tcPr>
            <w:tcW w:w="5639" w:type="dxa"/>
          </w:tcPr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يدوّن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المعاني  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الإجابة عن الأسئلة</w:t>
            </w: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يناقش ضمن مجموعات </w:t>
            </w:r>
            <w:r w:rsidR="00F716D8">
              <w:rPr>
                <w:rFonts w:hint="cs"/>
                <w:b/>
                <w:bCs/>
                <w:rtl/>
              </w:rPr>
              <w:t>عن الإشاعات الكاذبة</w:t>
            </w:r>
          </w:p>
        </w:tc>
        <w:tc>
          <w:tcPr>
            <w:tcW w:w="973" w:type="dxa"/>
          </w:tcPr>
          <w:p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  <w:tr w:rsidR="00F54F73" w:rsidTr="00FF0AE9">
        <w:trPr>
          <w:cantSplit/>
          <w:trHeight w:val="984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4-تأكيد</w:t>
            </w:r>
          </w:p>
          <w:p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التعلم</w:t>
            </w:r>
          </w:p>
        </w:tc>
        <w:tc>
          <w:tcPr>
            <w:tcW w:w="7965" w:type="dxa"/>
          </w:tcPr>
          <w:p w:rsidR="00F54F73" w:rsidRDefault="00F54F73" w:rsidP="00FF0AE9">
            <w:pPr>
              <w:pStyle w:val="afff7"/>
              <w:rPr>
                <w:b/>
                <w:bCs/>
                <w:rtl/>
              </w:rPr>
            </w:pP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القيمي</w:t>
            </w:r>
            <w:r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/ 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يناقش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نطبّق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الإنسانية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النص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ويتمثل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القيم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والاتجاهات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الإيجابية كتقدير العلم والعلماء</w:t>
            </w:r>
          </w:p>
          <w:p w:rsidR="00F54F73" w:rsidRDefault="00F54F73" w:rsidP="00FF0AE9">
            <w:pPr>
              <w:pStyle w:val="afff7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F54F73" w:rsidRDefault="00F54F73" w:rsidP="00FF0AE9">
            <w:pPr>
              <w:pStyle w:val="afff7"/>
              <w:rPr>
                <w:b/>
                <w:bCs/>
                <w:rtl/>
              </w:rPr>
            </w:pPr>
          </w:p>
        </w:tc>
        <w:tc>
          <w:tcPr>
            <w:tcW w:w="5639" w:type="dxa"/>
          </w:tcPr>
          <w:p w:rsidR="00F54F73" w:rsidRDefault="00F54F73" w:rsidP="00FF0AE9">
            <w:pPr>
              <w:pStyle w:val="afff7"/>
              <w:rPr>
                <w:b/>
                <w:bCs/>
                <w:rtl/>
              </w:rPr>
            </w:pP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يُشارك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في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نشاط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ختامي</w:t>
            </w:r>
            <w:r>
              <w:rPr>
                <w:b/>
                <w:bCs/>
                <w:rtl/>
              </w:rPr>
              <w:t xml:space="preserve">: </w:t>
            </w: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يحلّ أسئلة يذكرها المعلم </w:t>
            </w:r>
          </w:p>
        </w:tc>
        <w:tc>
          <w:tcPr>
            <w:tcW w:w="973" w:type="dxa"/>
          </w:tcPr>
          <w:p w:rsidR="00F54F73" w:rsidRDefault="00F54F73" w:rsidP="00FF0AE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</w:tr>
    </w:tbl>
    <w:p w:rsidR="00F54F73" w:rsidRDefault="00F54F73" w:rsidP="00F54F73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08"/>
        <w:gridCol w:w="8006"/>
      </w:tblGrid>
      <w:tr w:rsidR="00F54F73" w:rsidTr="00FF0AE9">
        <w:tc>
          <w:tcPr>
            <w:tcW w:w="7777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/>
            </w:tblPr>
            <w:tblGrid>
              <w:gridCol w:w="7269"/>
            </w:tblGrid>
            <w:tr w:rsidR="00F54F73" w:rsidTr="00FF0AE9">
              <w:trPr>
                <w:trHeight w:val="2034"/>
              </w:trPr>
              <w:tc>
                <w:tcPr>
                  <w:tcW w:w="8184" w:type="dxa"/>
                </w:tcPr>
                <w:p w:rsidR="00F54F73" w:rsidRDefault="00F54F73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54F73" w:rsidTr="00FF0AE9">
              <w:trPr>
                <w:trHeight w:val="558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الخامس ط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552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560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426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54F73" w:rsidRDefault="00F54F73" w:rsidP="00F54F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</w:t>
      </w:r>
    </w:p>
    <w:p w:rsidR="00F54F73" w:rsidRPr="00181C4D" w:rsidRDefault="00F54F73" w:rsidP="00F54F73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>خطة درس</w:t>
      </w:r>
    </w:p>
    <w:p w:rsidR="00F54F73" w:rsidRDefault="00F54F73" w:rsidP="00F54F73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</w:t>
      </w:r>
      <w:r w:rsidR="00895F91">
        <w:rPr>
          <w:rFonts w:hint="cs"/>
          <w:b/>
          <w:bCs/>
          <w:sz w:val="20"/>
          <w:szCs w:val="20"/>
          <w:rtl/>
        </w:rPr>
        <w:t xml:space="preserve">أنا والإعلام                       </w:t>
      </w:r>
      <w:r w:rsidR="00895F91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موضوع الدرس :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eastAsia="ar-SA"/>
        </w:rPr>
        <w:t xml:space="preserve">التحدث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آداب التحدث       </w:t>
      </w:r>
    </w:p>
    <w:tbl>
      <w:tblPr>
        <w:tblStyle w:val="afff6"/>
        <w:bidiVisual/>
        <w:tblW w:w="15650" w:type="dxa"/>
        <w:tblInd w:w="148" w:type="dxa"/>
        <w:tblLook w:val="04A0"/>
      </w:tblPr>
      <w:tblGrid>
        <w:gridCol w:w="11"/>
        <w:gridCol w:w="1095"/>
        <w:gridCol w:w="7267"/>
        <w:gridCol w:w="6292"/>
        <w:gridCol w:w="971"/>
        <w:gridCol w:w="14"/>
      </w:tblGrid>
      <w:tr w:rsidR="00F54F73" w:rsidTr="00FF0AE9">
        <w:trPr>
          <w:gridBefore w:val="1"/>
          <w:wBefore w:w="11" w:type="dxa"/>
          <w:trHeight w:val="311"/>
        </w:trPr>
        <w:tc>
          <w:tcPr>
            <w:tcW w:w="15639" w:type="dxa"/>
            <w:gridSpan w:val="5"/>
          </w:tcPr>
          <w:p w:rsidR="00F54F73" w:rsidRDefault="00F54F73" w:rsidP="00FF0AE9">
            <w:pPr>
              <w:spacing w:line="360" w:lineRule="auto"/>
              <w:ind w:left="36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النتاجات التعليمية :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  <w:r>
              <w:rPr>
                <w:b/>
                <w:bCs/>
                <w:sz w:val="20"/>
                <w:szCs w:val="20"/>
                <w:rtl/>
              </w:rPr>
              <w:t xml:space="preserve">*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يتوقع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الطالب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نهاية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الحصة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أن تكون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قادرا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على</w:t>
            </w:r>
            <w:r>
              <w:rPr>
                <w:b/>
                <w:bCs/>
                <w:sz w:val="20"/>
                <w:szCs w:val="20"/>
                <w:rtl/>
              </w:rPr>
              <w:t xml:space="preserve"> :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ي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تحدث  بلغة عربية سليمة مراعيا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توظيف اللغة غير اللفظية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يتعلم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آداب التحدث ومراعيا الوقت المحدد له / يعبر شفويا موقفا من واقع الحياة في زمن محدد/يلعب دور 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مراسل صحفي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تنمو لديه قيم ايجابية وشخصية قوية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/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</w:rPr>
              <w:t>تقن مهارة الوقفة الاستهلالية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F54F73" w:rsidTr="00FF0AE9">
        <w:trPr>
          <w:gridAfter w:val="1"/>
          <w:wAfter w:w="14" w:type="dxa"/>
          <w:trHeight w:val="374"/>
        </w:trPr>
        <w:tc>
          <w:tcPr>
            <w:tcW w:w="1106" w:type="dxa"/>
            <w:gridSpan w:val="2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67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292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1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:rsidTr="00FF0AE9">
        <w:trPr>
          <w:gridAfter w:val="1"/>
          <w:wAfter w:w="14" w:type="dxa"/>
          <w:cantSplit/>
          <w:trHeight w:val="1268"/>
        </w:trPr>
        <w:tc>
          <w:tcPr>
            <w:tcW w:w="1106" w:type="dxa"/>
            <w:gridSpan w:val="2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1-التهيئة </w:t>
            </w:r>
          </w:p>
          <w:p w:rsidR="00F54F73" w:rsidRDefault="00F54F73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والاندماج</w:t>
            </w:r>
          </w:p>
        </w:tc>
        <w:tc>
          <w:tcPr>
            <w:tcW w:w="7267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الصفية وأخذ الغياب </w:t>
            </w:r>
          </w:p>
          <w:p w:rsidR="00F54F73" w:rsidRDefault="00F54F73" w:rsidP="00FF0AE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يُطرح سؤال تمهيدي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:"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بتأمل الصورة من خلال الكتاب  ثم وصف السلوك المُشاهد؟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 xml:space="preserve">يُعرض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آداب التحدث </w:t>
            </w:r>
            <w:r>
              <w:rPr>
                <w:b/>
                <w:bCs/>
                <w:sz w:val="20"/>
                <w:szCs w:val="20"/>
                <w:rtl/>
              </w:rPr>
              <w:t>مكتوبًا على السبورة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292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يش</w:t>
            </w:r>
            <w:r>
              <w:rPr>
                <w:b/>
                <w:bCs/>
                <w:sz w:val="20"/>
                <w:szCs w:val="20"/>
                <w:rtl/>
              </w:rPr>
              <w:t>ارك بأفكاره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ويطرحها أمام زملائه</w:t>
            </w:r>
            <w:r>
              <w:rPr>
                <w:b/>
                <w:bCs/>
                <w:sz w:val="20"/>
                <w:szCs w:val="20"/>
                <w:lang w:bidi="ar-JO"/>
              </w:rPr>
              <w:br/>
              <w:t xml:space="preserve">- </w:t>
            </w:r>
            <w:r>
              <w:rPr>
                <w:b/>
                <w:bCs/>
                <w:sz w:val="20"/>
                <w:szCs w:val="20"/>
                <w:rtl/>
              </w:rPr>
              <w:t>يُستعد ذهنيًا للدرس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</w:tc>
        <w:tc>
          <w:tcPr>
            <w:tcW w:w="971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  <w:tr w:rsidR="00F54F73" w:rsidTr="00FF0AE9">
        <w:trPr>
          <w:gridAfter w:val="1"/>
          <w:wAfter w:w="14" w:type="dxa"/>
          <w:cantSplit/>
          <w:trHeight w:val="1443"/>
        </w:trPr>
        <w:tc>
          <w:tcPr>
            <w:tcW w:w="1106" w:type="dxa"/>
            <w:gridSpan w:val="2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2-الشرح</w:t>
            </w:r>
          </w:p>
          <w:p w:rsidR="00F54F73" w:rsidRDefault="00F54F73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والتفسير </w:t>
            </w:r>
          </w:p>
        </w:tc>
        <w:tc>
          <w:tcPr>
            <w:tcW w:w="7267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**بناء خطوات التحدث ولعب دور 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مراسل صحفي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وكتابتها على السبورة :</w:t>
            </w:r>
          </w:p>
          <w:p w:rsidR="00F54F73" w:rsidRDefault="00F54F73" w:rsidP="00FF0AE9">
            <w:pPr>
              <w:pStyle w:val="afff7"/>
              <w:numPr>
                <w:ilvl w:val="0"/>
                <w:numId w:val="3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الاستماع للآخر والتحدث معه بلغة سليمة واضحة مستعينا بالتواصل البصري</w:t>
            </w:r>
          </w:p>
          <w:p w:rsidR="00F54F73" w:rsidRDefault="00F54F73" w:rsidP="00FF0AE9">
            <w:pPr>
              <w:pStyle w:val="afff7"/>
              <w:numPr>
                <w:ilvl w:val="0"/>
                <w:numId w:val="3"/>
              </w:num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ترتيب  لخطوات بناء ( محتوى التحدث ) مع توضيحها </w:t>
            </w:r>
          </w:p>
          <w:p w:rsidR="00F54F73" w:rsidRDefault="00F54F73" w:rsidP="00FF0AE9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     3-توظف لغة الجسد وتعبيرات الوجه والصوت بشكل إيجابي وفق مقتضيات المعنى  . </w:t>
            </w:r>
          </w:p>
          <w:p w:rsidR="00F54F73" w:rsidRDefault="00F54F73" w:rsidP="00FF0AE9">
            <w:pPr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proofErr w:type="spellStart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proofErr w:type="spellEnd"/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 xml:space="preserve"> التحدث بموضوعية متحريا الصدق والمعلومات الصحيحة في حواره مع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المشاهدين</w:t>
            </w:r>
          </w:p>
        </w:tc>
        <w:tc>
          <w:tcPr>
            <w:tcW w:w="6292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يحاكي دور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مراسل صحفي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صف بعض المواقف التي تحدث بها مع غيره بلغة العقل والمنطق </w:t>
            </w:r>
          </w:p>
        </w:tc>
        <w:tc>
          <w:tcPr>
            <w:tcW w:w="971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F54F73" w:rsidTr="00FF0AE9">
        <w:trPr>
          <w:gridAfter w:val="1"/>
          <w:wAfter w:w="14" w:type="dxa"/>
          <w:cantSplit/>
          <w:trHeight w:val="1023"/>
        </w:trPr>
        <w:tc>
          <w:tcPr>
            <w:tcW w:w="1106" w:type="dxa"/>
            <w:gridSpan w:val="2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التوسع </w:t>
            </w:r>
          </w:p>
          <w:p w:rsidR="00F54F73" w:rsidRDefault="00F54F73" w:rsidP="00FF0AE9">
            <w:pPr>
              <w:ind w:left="113" w:right="113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ودعم التميز</w:t>
            </w:r>
          </w:p>
        </w:tc>
        <w:tc>
          <w:tcPr>
            <w:tcW w:w="7267" w:type="dxa"/>
          </w:tcPr>
          <w:p w:rsidR="00F54F73" w:rsidRDefault="00F54F73" w:rsidP="00FF0AE9">
            <w:pPr>
              <w:ind w:left="360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عرض مقطع الفيديو في الكتاب والتركيز على نبرة الصوت المستخدمة</w:t>
            </w:r>
          </w:p>
          <w:p w:rsidR="00F54F73" w:rsidRDefault="00F54F73" w:rsidP="00FF0AE9">
            <w:pPr>
              <w:ind w:left="360"/>
              <w:contextualSpacing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6292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مشاهدة مقطع الفيديو والانتباه لدور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مراسل صحفي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التحدث عن  المغزى من القصة</w:t>
            </w:r>
          </w:p>
          <w:p w:rsidR="00F54F73" w:rsidRDefault="00F54F73" w:rsidP="00FF0AE9">
            <w:pPr>
              <w:rPr>
                <w:sz w:val="20"/>
                <w:szCs w:val="20"/>
                <w:rtl/>
              </w:rPr>
            </w:pPr>
          </w:p>
        </w:tc>
        <w:tc>
          <w:tcPr>
            <w:tcW w:w="971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</w:tr>
      <w:tr w:rsidR="00F54F73" w:rsidTr="00FF0AE9">
        <w:trPr>
          <w:gridAfter w:val="1"/>
          <w:wAfter w:w="14" w:type="dxa"/>
          <w:cantSplit/>
          <w:trHeight w:val="562"/>
        </w:trPr>
        <w:tc>
          <w:tcPr>
            <w:tcW w:w="1106" w:type="dxa"/>
            <w:gridSpan w:val="2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تأكيد </w:t>
            </w:r>
          </w:p>
          <w:p w:rsidR="00F54F73" w:rsidRDefault="00F54F73" w:rsidP="00FF0AE9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التعلم </w:t>
            </w:r>
          </w:p>
        </w:tc>
        <w:tc>
          <w:tcPr>
            <w:tcW w:w="7267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تكليف الطلاب تقمص دور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مراسل صحفي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وي</w:t>
            </w:r>
            <w:r w:rsidR="00F716D8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نقل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مكملا الفراغات ص 94</w:t>
            </w:r>
          </w:p>
        </w:tc>
        <w:tc>
          <w:tcPr>
            <w:tcW w:w="6292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يتقمص دور راوي قصة ويقص قصة على الطلاب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1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</w:tr>
    </w:tbl>
    <w:p w:rsidR="00F54F73" w:rsidRDefault="00F54F73" w:rsidP="00F54F73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F54F73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/>
            </w:tblPr>
            <w:tblGrid>
              <w:gridCol w:w="7379"/>
            </w:tblGrid>
            <w:tr w:rsidR="00F54F73" w:rsidTr="00FF0AE9">
              <w:trPr>
                <w:trHeight w:val="1889"/>
              </w:trPr>
              <w:tc>
                <w:tcPr>
                  <w:tcW w:w="8184" w:type="dxa"/>
                </w:tcPr>
                <w:p w:rsidR="00F54F73" w:rsidRDefault="00F54F73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54F73" w:rsidTr="00FF0AE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327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54F73" w:rsidRDefault="00F54F73" w:rsidP="00F54F73">
      <w:pPr>
        <w:rPr>
          <w:b/>
          <w:bCs/>
          <w:sz w:val="28"/>
          <w:szCs w:val="28"/>
          <w:rtl/>
        </w:rPr>
      </w:pPr>
    </w:p>
    <w:p w:rsidR="00F54F73" w:rsidRDefault="00F54F73" w:rsidP="00F54F73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</w:p>
    <w:p w:rsidR="00F54F73" w:rsidRDefault="00F54F73" w:rsidP="00F54F73">
      <w:pPr>
        <w:rPr>
          <w:b/>
          <w:bCs/>
          <w:sz w:val="28"/>
          <w:szCs w:val="28"/>
          <w:rtl/>
        </w:rPr>
      </w:pPr>
    </w:p>
    <w:p w:rsidR="00F54F73" w:rsidRPr="00181C4D" w:rsidRDefault="00F54F73" w:rsidP="00F54F73">
      <w:pPr>
        <w:jc w:val="center"/>
        <w:rPr>
          <w:b/>
          <w:bCs/>
          <w:sz w:val="28"/>
          <w:szCs w:val="28"/>
          <w:rtl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>خطة درس</w:t>
      </w:r>
    </w:p>
    <w:p w:rsidR="00F54F73" w:rsidRDefault="00F54F73" w:rsidP="00F54F73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="00895F91">
        <w:rPr>
          <w:rFonts w:hint="cs"/>
          <w:b/>
          <w:bCs/>
          <w:sz w:val="20"/>
          <w:szCs w:val="20"/>
          <w:rtl/>
        </w:rPr>
        <w:t xml:space="preserve">أنا والإعلام                       </w:t>
      </w:r>
      <w:r w:rsidR="00895F91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ab/>
        <w:t xml:space="preserve">موضوع الدرس : </w:t>
      </w:r>
      <w:r>
        <w:rPr>
          <w:rFonts w:hint="cs"/>
          <w:b/>
          <w:bCs/>
          <w:sz w:val="20"/>
          <w:szCs w:val="20"/>
          <w:rtl/>
        </w:rPr>
        <w:t>القراءة</w:t>
      </w:r>
      <w:r>
        <w:rPr>
          <w:b/>
          <w:bCs/>
          <w:sz w:val="20"/>
          <w:szCs w:val="20"/>
          <w:rtl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3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أساليب القراءة السليمة       </w:t>
      </w:r>
    </w:p>
    <w:tbl>
      <w:tblPr>
        <w:tblStyle w:val="afff6"/>
        <w:bidiVisual/>
        <w:tblW w:w="15627" w:type="dxa"/>
        <w:tblInd w:w="159" w:type="dxa"/>
        <w:tblLook w:val="04A0"/>
      </w:tblPr>
      <w:tblGrid>
        <w:gridCol w:w="1069"/>
        <w:gridCol w:w="7521"/>
        <w:gridCol w:w="6065"/>
        <w:gridCol w:w="972"/>
      </w:tblGrid>
      <w:tr w:rsidR="00F54F73" w:rsidTr="00FF0AE9">
        <w:trPr>
          <w:trHeight w:val="339"/>
        </w:trPr>
        <w:tc>
          <w:tcPr>
            <w:tcW w:w="15627" w:type="dxa"/>
            <w:gridSpan w:val="4"/>
          </w:tcPr>
          <w:p w:rsidR="00F54F73" w:rsidRDefault="00F54F73" w:rsidP="00FF0AE9">
            <w:pPr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النتاجات التعليمية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:قراءة النص قراءة  صحيحة معبرة/ التعرف غلى دلالات الألفاظ والتراكيب الجديدة الواردة في النص/ استخلاص الأفكار الرئيسة الواردة في النص / يجيب عن الأسئلة إجابة صحيحة /تذكر الدروس  والعبر المستفادة من النص/ تنمو لديه بعض القيم الايجابية</w:t>
            </w:r>
          </w:p>
        </w:tc>
      </w:tr>
      <w:tr w:rsidR="00F54F73" w:rsidTr="00FF0AE9">
        <w:tc>
          <w:tcPr>
            <w:tcW w:w="1069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521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065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:rsidTr="00FF0AE9">
        <w:trPr>
          <w:cantSplit/>
          <w:trHeight w:val="948"/>
        </w:trPr>
        <w:tc>
          <w:tcPr>
            <w:tcW w:w="1069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521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ماذا تعرف عن العندليب                                                            ؟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يعرض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مخططًا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ذهنيًا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أوليًا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للمفهوم   </w:t>
            </w:r>
          </w:p>
        </w:tc>
        <w:tc>
          <w:tcPr>
            <w:tcW w:w="6065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ينتبه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الجلوس جلسة صحيحة والاصغاء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يُشارك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بمعلوماته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السابقة       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يناقش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المفهوم المطروح </w:t>
            </w:r>
          </w:p>
        </w:tc>
        <w:tc>
          <w:tcPr>
            <w:tcW w:w="972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F54F73" w:rsidTr="00FF0AE9">
        <w:trPr>
          <w:cantSplit/>
          <w:trHeight w:val="1864"/>
        </w:trPr>
        <w:tc>
          <w:tcPr>
            <w:tcW w:w="1069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</w:t>
            </w:r>
          </w:p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والتفسير</w:t>
            </w:r>
          </w:p>
        </w:tc>
        <w:tc>
          <w:tcPr>
            <w:tcW w:w="7521" w:type="dxa"/>
          </w:tcPr>
          <w:p w:rsidR="00F54F73" w:rsidRDefault="00F54F73" w:rsidP="00FF0AE9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يقوم بشرح النص ويحلله من خلال  :</w:t>
            </w:r>
          </w:p>
          <w:p w:rsidR="00F54F73" w:rsidRDefault="00F54F73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يقرأ النص جهريا بعد تكليف الطلاب بالقراءة الصامتة ويشرح الدرس شرحا وافيا مع كتابة مفاهيم الدرس على السبورة </w:t>
            </w:r>
          </w:p>
          <w:p w:rsidR="00F54F73" w:rsidRDefault="00F54F73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الطلاب لمناقشة النص القرآني بشكل ثنائي وتحديد الفكرة الرئيسة ومضمون </w:t>
            </w:r>
          </w:p>
          <w:p w:rsidR="00F54F73" w:rsidRDefault="00F54F73" w:rsidP="00FF0AE9">
            <w:pPr>
              <w:pStyle w:val="afff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والمفردات </w:t>
            </w:r>
          </w:p>
          <w:p w:rsidR="00F54F73" w:rsidRDefault="00F54F73" w:rsidP="00FF0AE9">
            <w:pPr>
              <w:pStyle w:val="afff7"/>
              <w:numPr>
                <w:ilvl w:val="0"/>
                <w:numId w:val="5"/>
              </w:num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يوجه الطلاب لمناقشة عناصر قصة </w:t>
            </w:r>
            <w:r w:rsidR="00895F91">
              <w:rPr>
                <w:rFonts w:hint="cs"/>
                <w:b/>
                <w:bCs/>
                <w:sz w:val="20"/>
                <w:szCs w:val="20"/>
                <w:rtl/>
              </w:rPr>
              <w:t>المكالمة الغريبة</w:t>
            </w:r>
          </w:p>
        </w:tc>
        <w:tc>
          <w:tcPr>
            <w:tcW w:w="6065" w:type="dxa"/>
          </w:tcPr>
          <w:p w:rsidR="00F54F73" w:rsidRDefault="00F54F73" w:rsidP="00FF0AE9">
            <w:pPr>
              <w:jc w:val="right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ي</w:t>
            </w:r>
            <w:r>
              <w:rPr>
                <w:b/>
                <w:bCs/>
                <w:sz w:val="20"/>
                <w:szCs w:val="20"/>
                <w:rtl/>
              </w:rPr>
              <w:t>شارك في نشاط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القراءة للدلالة على المفاهيم المدونة علي السبورة والاستعداد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للقراءة  من خلال :</w:t>
            </w:r>
          </w:p>
          <w:p w:rsidR="00F54F73" w:rsidRDefault="00F54F73" w:rsidP="00FF0AE9">
            <w:pPr>
              <w:ind w:left="3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-القراءة الصامتة مع بيان أنها تعد عتبة الفهم والدراسة وأنها متصلة بالفكر والذهن دون إصدار صوت وبالعين فقط ،ثم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قراءة القدوة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القراءة الجهرية </w:t>
            </w:r>
          </w:p>
          <w:p w:rsidR="00F54F73" w:rsidRDefault="00F54F73" w:rsidP="00FF0AE9">
            <w:pPr>
              <w:pStyle w:val="afff7"/>
              <w:numPr>
                <w:ilvl w:val="0"/>
                <w:numId w:val="6"/>
              </w:num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يناقش النص وتحديد الفكرة الرئيسة ومضمون  النص والمفردات وعناصر القصة</w:t>
            </w:r>
          </w:p>
        </w:tc>
        <w:tc>
          <w:tcPr>
            <w:tcW w:w="972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F54F73" w:rsidTr="00FF0AE9">
        <w:trPr>
          <w:cantSplit/>
          <w:trHeight w:val="1470"/>
        </w:trPr>
        <w:tc>
          <w:tcPr>
            <w:tcW w:w="1069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521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>
              <w:rPr>
                <w:b/>
                <w:bCs/>
                <w:sz w:val="20"/>
                <w:szCs w:val="20"/>
                <w:rtl/>
              </w:rPr>
              <w:t>يُعرّف كل مصطلح بدقة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F54F73" w:rsidRDefault="00F54F73" w:rsidP="00FF0AE9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تفسير معاني المفردات والتراكيب الجديدة </w:t>
            </w:r>
          </w:p>
          <w:p w:rsidR="00F54F73" w:rsidRDefault="00F54F73" w:rsidP="00FF0AE9">
            <w:pPr>
              <w:pStyle w:val="afff7"/>
              <w:numPr>
                <w:ilvl w:val="0"/>
                <w:numId w:val="5"/>
              </w:numPr>
              <w:tabs>
                <w:tab w:val="clear" w:pos="720"/>
              </w:tabs>
              <w:ind w:hanging="653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استخراج المفردات والأفكار وتطبيقات لغوية ونحوية وذكر معلومات علمية حول النص</w:t>
            </w:r>
          </w:p>
        </w:tc>
        <w:tc>
          <w:tcPr>
            <w:tcW w:w="6065" w:type="dxa"/>
          </w:tcPr>
          <w:p w:rsidR="00F54F73" w:rsidRDefault="00F54F73" w:rsidP="00FF0AE9">
            <w:pPr>
              <w:ind w:left="67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يدون </w:t>
            </w:r>
            <w:r>
              <w:rPr>
                <w:b/>
                <w:bCs/>
                <w:sz w:val="20"/>
                <w:szCs w:val="20"/>
                <w:rtl/>
              </w:rPr>
              <w:t>التعريفات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ومعاني الكلمات </w:t>
            </w:r>
          </w:p>
          <w:p w:rsidR="00F54F73" w:rsidRDefault="00F54F73" w:rsidP="00FF0AE9">
            <w:pPr>
              <w:ind w:left="67"/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يستخرج الجمل الفعلية والإسمية في النص 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يتعرف المغزى من القصة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2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30</w:t>
            </w:r>
          </w:p>
        </w:tc>
      </w:tr>
      <w:tr w:rsidR="00F54F73" w:rsidTr="00FF0AE9">
        <w:trPr>
          <w:cantSplit/>
          <w:trHeight w:val="768"/>
        </w:trPr>
        <w:tc>
          <w:tcPr>
            <w:tcW w:w="1069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521" w:type="dxa"/>
          </w:tcPr>
          <w:p w:rsidR="00F54F73" w:rsidRDefault="00F54F73" w:rsidP="00FF0AE9">
            <w:pPr>
              <w:ind w:left="36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-الانتقال إلي أسئلة الدرس وتكليف الطلبة بحلها عن طريق التعلم التعاوني في المجموعات وتصحيح الإجابات الخاطئة وتعزيز الإجابات الصحيحة وتدوينها على السبورة </w:t>
            </w:r>
          </w:p>
          <w:p w:rsidR="00F54F73" w:rsidRDefault="00F54F73" w:rsidP="00FF0AE9">
            <w:pPr>
              <w:ind w:left="360"/>
              <w:jc w:val="right"/>
              <w:rPr>
                <w:b/>
                <w:bCs/>
                <w:sz w:val="18"/>
                <w:szCs w:val="18"/>
                <w:rtl/>
                <w:lang w:eastAsia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اعطاء نشاط بيتي والبحث في الأوعية المعرفية</w:t>
            </w:r>
          </w:p>
        </w:tc>
        <w:tc>
          <w:tcPr>
            <w:tcW w:w="6065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المعلم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نشاط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ختامي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: 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يحل النشاط المطلوب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2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</w:tbl>
    <w:p w:rsidR="00F54F73" w:rsidRDefault="00F54F73" w:rsidP="00F54F73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F54F73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/>
            </w:tblPr>
            <w:tblGrid>
              <w:gridCol w:w="7379"/>
            </w:tblGrid>
            <w:tr w:rsidR="00F54F73" w:rsidTr="00FF0AE9">
              <w:trPr>
                <w:trHeight w:val="1889"/>
              </w:trPr>
              <w:tc>
                <w:tcPr>
                  <w:tcW w:w="8184" w:type="dxa"/>
                </w:tcPr>
                <w:p w:rsidR="00F54F73" w:rsidRDefault="00F54F73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</w:tr>
          </w:tbl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54F73" w:rsidTr="00FF0AE9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ح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الخامس ط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326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54F73" w:rsidRDefault="00F54F73" w:rsidP="00F54F73">
      <w:pPr>
        <w:rPr>
          <w:sz w:val="2"/>
          <w:szCs w:val="2"/>
        </w:rPr>
      </w:pPr>
    </w:p>
    <w:p w:rsidR="00F54F73" w:rsidRDefault="00F54F73" w:rsidP="00F54F73">
      <w:pPr>
        <w:rPr>
          <w:sz w:val="2"/>
          <w:szCs w:val="2"/>
        </w:rPr>
      </w:pPr>
    </w:p>
    <w:p w:rsidR="00F54F73" w:rsidRDefault="00F54F73" w:rsidP="00F54F73">
      <w:pPr>
        <w:rPr>
          <w:sz w:val="2"/>
          <w:szCs w:val="2"/>
        </w:rPr>
      </w:pPr>
    </w:p>
    <w:p w:rsidR="00F54F73" w:rsidRDefault="00F54F73" w:rsidP="00F54F73">
      <w:pPr>
        <w:jc w:val="center"/>
        <w:rPr>
          <w:b/>
          <w:bCs/>
          <w:sz w:val="28"/>
          <w:szCs w:val="28"/>
          <w:rtl/>
        </w:rPr>
      </w:pPr>
    </w:p>
    <w:p w:rsidR="00F54F73" w:rsidRPr="00181C4D" w:rsidRDefault="00F54F73" w:rsidP="00F54F73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:rsidR="00F54F73" w:rsidRDefault="00F54F73" w:rsidP="00F54F73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</w:t>
      </w:r>
      <w:r w:rsidR="00895F91">
        <w:rPr>
          <w:rFonts w:hint="cs"/>
          <w:b/>
          <w:bCs/>
          <w:sz w:val="20"/>
          <w:szCs w:val="20"/>
          <w:rtl/>
        </w:rPr>
        <w:t xml:space="preserve">أنا والإعلام                       </w:t>
      </w:r>
      <w:r w:rsidR="00895F91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 </w:t>
      </w:r>
      <w:r>
        <w:rPr>
          <w:rFonts w:hint="cs"/>
          <w:b/>
          <w:bCs/>
          <w:sz w:val="18"/>
          <w:szCs w:val="18"/>
          <w:rtl/>
        </w:rPr>
        <w:t>النشيد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>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</w:t>
      </w:r>
    </w:p>
    <w:tbl>
      <w:tblPr>
        <w:tblStyle w:val="afff6"/>
        <w:bidiVisual/>
        <w:tblW w:w="15627" w:type="dxa"/>
        <w:tblInd w:w="159" w:type="dxa"/>
        <w:tblLook w:val="04A0"/>
      </w:tblPr>
      <w:tblGrid>
        <w:gridCol w:w="1050"/>
        <w:gridCol w:w="7289"/>
        <w:gridCol w:w="6315"/>
        <w:gridCol w:w="973"/>
      </w:tblGrid>
      <w:tr w:rsidR="00F54F73" w:rsidTr="00FF0AE9">
        <w:trPr>
          <w:trHeight w:val="339"/>
        </w:trPr>
        <w:tc>
          <w:tcPr>
            <w:tcW w:w="15627" w:type="dxa"/>
            <w:gridSpan w:val="4"/>
          </w:tcPr>
          <w:p w:rsidR="00F54F73" w:rsidRDefault="00F54F73" w:rsidP="00FF0AE9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</w:t>
            </w:r>
            <w:r>
              <w:rPr>
                <w:rFonts w:hint="cs"/>
                <w:b/>
                <w:bCs/>
                <w:rtl/>
                <w:lang w:bidi="ar-JO"/>
              </w:rPr>
              <w:t>يقرأ القصيدة قراءة صامتة 1 يقرأ القصيدة  قراءة جهرية واضحة  2 يتعرف  على معاني الكلمات الجديدة   3   يستخرج  الفكرة الرئيسة الواردة في القصيدة</w:t>
            </w:r>
          </w:p>
          <w:p w:rsidR="00F54F73" w:rsidRDefault="00F54F73" w:rsidP="00FF0AE9">
            <w:pPr>
              <w:rPr>
                <w:rFonts w:ascii="Arial" w:hAnsi="Arial"/>
                <w:b/>
                <w:bCs/>
                <w:sz w:val="18"/>
                <w:szCs w:val="18"/>
                <w:lang w:bidi="ar-JO"/>
              </w:rPr>
            </w:pPr>
          </w:p>
        </w:tc>
      </w:tr>
      <w:tr w:rsidR="00F54F73" w:rsidTr="00FF0AE9">
        <w:tc>
          <w:tcPr>
            <w:tcW w:w="1050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:rsidTr="00FF0AE9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. يقوم بتحية 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الطلاب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تحية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:rsidR="00F54F73" w:rsidRPr="002F2021" w:rsidRDefault="00F54F73" w:rsidP="00FF0AE9">
            <w:pPr>
              <w:jc w:val="right"/>
              <w:rPr>
                <w:b/>
                <w:bCs/>
              </w:rPr>
            </w:pPr>
            <w:r w:rsidRPr="002F2021">
              <w:rPr>
                <w:b/>
                <w:bCs/>
                <w:rtl/>
              </w:rPr>
              <w:t>تهيئة البيئة الصفيّة المناسبة الماديّة والمعنويّة.</w:t>
            </w:r>
          </w:p>
          <w:p w:rsidR="00F54F73" w:rsidRPr="002F2021" w:rsidRDefault="00F54F73" w:rsidP="00FF0AE9">
            <w:pPr>
              <w:ind w:left="180"/>
              <w:jc w:val="right"/>
              <w:rPr>
                <w:b/>
                <w:bCs/>
                <w:sz w:val="20"/>
                <w:szCs w:val="20"/>
              </w:rPr>
            </w:pPr>
            <w:r w:rsidRPr="002F2021">
              <w:rPr>
                <w:b/>
                <w:bCs/>
                <w:rtl/>
              </w:rPr>
              <w:t>*  يطرح المعلم سؤالا  عن</w:t>
            </w:r>
            <w:r>
              <w:rPr>
                <w:rFonts w:hint="cs"/>
                <w:b/>
                <w:bCs/>
                <w:rtl/>
              </w:rPr>
              <w:t xml:space="preserve"> أهمية القصص</w:t>
            </w:r>
          </w:p>
        </w:tc>
        <w:tc>
          <w:tcPr>
            <w:tcW w:w="6315" w:type="dxa"/>
          </w:tcPr>
          <w:p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0"/>
                <w:szCs w:val="20"/>
                <w:lang w:bidi="ar-JO"/>
              </w:rPr>
              <w:t>-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F54F73" w:rsidRPr="002F2021" w:rsidRDefault="00F54F73" w:rsidP="00FF0AE9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 w:rsidRPr="002F2021"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>- يعبر عن رأيه في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القصص</w:t>
            </w:r>
          </w:p>
          <w:p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  <w:tr w:rsidR="00F54F73" w:rsidTr="00FF0AE9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F54F73" w:rsidRPr="002F2021" w:rsidRDefault="00F54F73" w:rsidP="00FF0AE9">
            <w:pPr>
              <w:jc w:val="right"/>
              <w:rPr>
                <w:b/>
                <w:bCs/>
              </w:rPr>
            </w:pPr>
            <w:r w:rsidRPr="002F2021">
              <w:rPr>
                <w:b/>
                <w:bCs/>
                <w:rtl/>
              </w:rPr>
              <w:t>يقرأ  المعلم النشيد قراءة جهرية سليمة معبرة عن المعاني.</w:t>
            </w:r>
          </w:p>
          <w:p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 w:rsidRPr="002F2021">
              <w:rPr>
                <w:b/>
                <w:bCs/>
                <w:rtl/>
              </w:rPr>
              <w:t>- يوزع المعلم القراءة بين التلاميذ</w:t>
            </w:r>
          </w:p>
        </w:tc>
        <w:tc>
          <w:tcPr>
            <w:tcW w:w="6315" w:type="dxa"/>
          </w:tcPr>
          <w:p w:rsidR="00F54F73" w:rsidRPr="002F2021" w:rsidRDefault="00F54F73" w:rsidP="00FF0AE9">
            <w:pPr>
              <w:jc w:val="right"/>
              <w:rPr>
                <w:b/>
                <w:bCs/>
                <w:sz w:val="24"/>
                <w:szCs w:val="24"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يستمع الطلاب لقراءة المعل</w:t>
            </w:r>
            <w:r w:rsidRPr="002F2021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:rsidR="00F54F73" w:rsidRPr="002F2021" w:rsidRDefault="00F54F73" w:rsidP="00FF0AE9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يقرأ الطلاب النشيد قراءة جهرية معبرة عن المعنى</w:t>
            </w:r>
          </w:p>
          <w:p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3" w:type="dxa"/>
          </w:tcPr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F54F73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F54F73" w:rsidRPr="002F2021" w:rsidRDefault="00F54F73" w:rsidP="00FF0AE9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يكلف المعلم المجموعات بتفسير معاني بعض المفردات.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 </w:t>
            </w:r>
          </w:p>
        </w:tc>
        <w:tc>
          <w:tcPr>
            <w:tcW w:w="6315" w:type="dxa"/>
          </w:tcPr>
          <w:p w:rsidR="00F54F73" w:rsidRPr="002F2021" w:rsidRDefault="00F54F73" w:rsidP="00FF0AE9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يستجيب الطلبة في المجموعات بتفسير معاني بعض المفردات</w:t>
            </w:r>
          </w:p>
        </w:tc>
        <w:tc>
          <w:tcPr>
            <w:tcW w:w="973" w:type="dxa"/>
          </w:tcPr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F54F73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يلحن المعلم النشيد ثم يطلب من الطلاب إنشاد النشيد جماعيا.</w:t>
            </w:r>
          </w:p>
        </w:tc>
        <w:tc>
          <w:tcPr>
            <w:tcW w:w="6315" w:type="dxa"/>
          </w:tcPr>
          <w:p w:rsidR="00F54F73" w:rsidRPr="002F2021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2F2021">
              <w:rPr>
                <w:b/>
                <w:bCs/>
                <w:sz w:val="24"/>
                <w:szCs w:val="24"/>
                <w:rtl/>
              </w:rPr>
              <w:t>- ينشد الطلاب النشيد جماعيا.</w:t>
            </w:r>
            <w:r w:rsidRPr="002F20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3" w:type="dxa"/>
          </w:tcPr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:rsidR="00F54F73" w:rsidRDefault="00F54F73" w:rsidP="00F54F73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18"/>
        <w:gridCol w:w="7896"/>
      </w:tblGrid>
      <w:tr w:rsidR="00F54F73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ook w:val="04A0"/>
            </w:tblPr>
            <w:tblGrid>
              <w:gridCol w:w="7379"/>
            </w:tblGrid>
            <w:tr w:rsidR="00F54F73" w:rsidTr="00FF0AE9">
              <w:trPr>
                <w:trHeight w:val="2190"/>
              </w:trPr>
              <w:tc>
                <w:tcPr>
                  <w:tcW w:w="8184" w:type="dxa"/>
                </w:tcPr>
                <w:p w:rsidR="00F54F73" w:rsidRDefault="00F54F73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اقتراحات للتحسين :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:rsidR="00F54F73" w:rsidRDefault="00F54F73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54F73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54F73" w:rsidRDefault="00F54F73" w:rsidP="00F54F73">
      <w:pPr>
        <w:rPr>
          <w:sz w:val="2"/>
          <w:szCs w:val="2"/>
          <w:rtl/>
        </w:rPr>
      </w:pPr>
    </w:p>
    <w:p w:rsidR="00F54F73" w:rsidRDefault="00F54F73" w:rsidP="00F54F73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page"/>
      </w:r>
    </w:p>
    <w:p w:rsidR="00F54F73" w:rsidRPr="00181C4D" w:rsidRDefault="00F54F73" w:rsidP="00F54F73">
      <w:pPr>
        <w:jc w:val="center"/>
        <w:rPr>
          <w:b/>
          <w:bCs/>
          <w:sz w:val="28"/>
          <w:szCs w:val="28"/>
        </w:rPr>
      </w:pPr>
      <w:r w:rsidRPr="00181C4D">
        <w:rPr>
          <w:rFonts w:hint="cs"/>
          <w:b/>
          <w:bCs/>
          <w:sz w:val="28"/>
          <w:szCs w:val="28"/>
          <w:rtl/>
        </w:rPr>
        <w:lastRenderedPageBreak/>
        <w:t xml:space="preserve">خطة درس </w:t>
      </w:r>
    </w:p>
    <w:p w:rsidR="00F54F73" w:rsidRDefault="00F54F73" w:rsidP="00F54F73">
      <w:pPr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</w:t>
      </w:r>
      <w:r w:rsidR="00722001">
        <w:rPr>
          <w:rFonts w:hint="cs"/>
          <w:b/>
          <w:bCs/>
          <w:sz w:val="20"/>
          <w:szCs w:val="20"/>
          <w:rtl/>
        </w:rPr>
        <w:t xml:space="preserve">أنا والإعلام                       </w:t>
      </w:r>
      <w:r w:rsidR="00722001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 </w:t>
      </w:r>
      <w:r>
        <w:rPr>
          <w:rFonts w:hint="cs"/>
          <w:b/>
          <w:bCs/>
          <w:sz w:val="18"/>
          <w:szCs w:val="18"/>
          <w:rtl/>
        </w:rPr>
        <w:t>الكتابة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ab/>
        <w:t>عدد الحصص:</w:t>
      </w:r>
      <w:r>
        <w:rPr>
          <w:b/>
          <w:bCs/>
          <w:sz w:val="20"/>
          <w:szCs w:val="20"/>
          <w:lang w:bidi="ar-JO"/>
        </w:rPr>
        <w:t xml:space="preserve">   </w:t>
      </w:r>
      <w:r>
        <w:rPr>
          <w:rFonts w:hint="cs"/>
          <w:b/>
          <w:bCs/>
          <w:sz w:val="20"/>
          <w:szCs w:val="20"/>
          <w:rtl/>
          <w:lang w:bidi="ar-JO"/>
        </w:rPr>
        <w:t>2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>التعلم القبلي : ت</w:t>
      </w:r>
    </w:p>
    <w:tbl>
      <w:tblPr>
        <w:tblStyle w:val="afff6"/>
        <w:bidiVisual/>
        <w:tblW w:w="15627" w:type="dxa"/>
        <w:tblInd w:w="159" w:type="dxa"/>
        <w:tblLayout w:type="fixed"/>
        <w:tblLook w:val="04A0"/>
      </w:tblPr>
      <w:tblGrid>
        <w:gridCol w:w="1050"/>
        <w:gridCol w:w="7289"/>
        <w:gridCol w:w="6315"/>
        <w:gridCol w:w="973"/>
      </w:tblGrid>
      <w:tr w:rsidR="00F54F73" w:rsidTr="00FF0AE9">
        <w:trPr>
          <w:trHeight w:val="339"/>
        </w:trPr>
        <w:tc>
          <w:tcPr>
            <w:tcW w:w="15627" w:type="dxa"/>
            <w:gridSpan w:val="4"/>
          </w:tcPr>
          <w:p w:rsidR="00895F91" w:rsidRDefault="00F54F73" w:rsidP="00895F91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النتاجات التعليمية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: 1</w:t>
            </w:r>
            <w:r w:rsidR="00895F91">
              <w:rPr>
                <w:rFonts w:hint="cs"/>
                <w:b/>
                <w:bCs/>
                <w:rtl/>
              </w:rPr>
              <w:t xml:space="preserve"> يكتب الأسماء التي تحوي على تنوين الفتح والألف اللينة  كتابة صحيحة 2 يملأ الفراغ بكلمات تنتهي (ا،ى</w:t>
            </w:r>
            <w:proofErr w:type="spellStart"/>
            <w:r w:rsidR="00895F91">
              <w:rPr>
                <w:rFonts w:hint="cs"/>
                <w:b/>
                <w:bCs/>
                <w:rtl/>
              </w:rPr>
              <w:t>)</w:t>
            </w:r>
            <w:proofErr w:type="spellEnd"/>
            <w:r w:rsidR="00895F91">
              <w:rPr>
                <w:rFonts w:hint="cs"/>
                <w:b/>
                <w:bCs/>
                <w:rtl/>
              </w:rPr>
              <w:t xml:space="preserve"> 3 </w:t>
            </w:r>
            <w:r w:rsidR="00895F91">
              <w:rPr>
                <w:rFonts w:hint="cs"/>
                <w:b/>
                <w:bCs/>
                <w:rtl/>
                <w:lang w:bidi="ar-JO"/>
              </w:rPr>
              <w:t>يكتب في دفتر الإملاء يمليه عليه المعلم</w:t>
            </w:r>
          </w:p>
          <w:p w:rsidR="00F54F73" w:rsidRDefault="00F54F73" w:rsidP="00FF0AE9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bidi="ar-JO"/>
              </w:rPr>
            </w:pPr>
          </w:p>
        </w:tc>
      </w:tr>
      <w:tr w:rsidR="00F54F73" w:rsidTr="00FF0AE9">
        <w:tc>
          <w:tcPr>
            <w:tcW w:w="1050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:rsidTr="00FF0AE9">
        <w:trPr>
          <w:cantSplit/>
          <w:trHeight w:val="1263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.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  - يطرح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سؤالًا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تحفيزيًا ما  </w:t>
            </w:r>
          </w:p>
          <w:p w:rsidR="00F54F73" w:rsidRDefault="00F54F73" w:rsidP="00FF0AE9">
            <w:pPr>
              <w:ind w:left="18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يسأل عن الكلمات التي تحوي على </w:t>
            </w:r>
            <w:r w:rsidR="00895F91">
              <w:rPr>
                <w:rFonts w:hint="cs"/>
                <w:b/>
                <w:bCs/>
                <w:rtl/>
              </w:rPr>
              <w:t>تنوين الفتح</w:t>
            </w:r>
          </w:p>
        </w:tc>
        <w:tc>
          <w:tcPr>
            <w:tcW w:w="6315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يتنبه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F54F73" w:rsidRDefault="00F54F73" w:rsidP="00FF0AE9">
            <w:pPr>
              <w:jc w:val="right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يشارك 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التحفيزي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مناقشته في مجموعات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-يجيب عن سؤال المعلم</w:t>
            </w:r>
          </w:p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73" w:type="dxa"/>
          </w:tcPr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10</w:t>
            </w:r>
          </w:p>
        </w:tc>
      </w:tr>
      <w:tr w:rsidR="00F54F73" w:rsidTr="00FF0AE9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مجموعة كلمات </w:t>
            </w:r>
            <w:r>
              <w:rPr>
                <w:rFonts w:hint="cs"/>
                <w:b/>
                <w:bCs/>
                <w:rtl/>
              </w:rPr>
              <w:t xml:space="preserve">تحوي على </w:t>
            </w:r>
            <w:r w:rsidR="00895F91">
              <w:rPr>
                <w:rFonts w:hint="cs"/>
                <w:b/>
                <w:bCs/>
                <w:rtl/>
              </w:rPr>
              <w:t xml:space="preserve">تنوين الفتح والألف اللينة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ومناقشتها وشرح كيفية كتابتها</w:t>
            </w:r>
          </w:p>
        </w:tc>
        <w:tc>
          <w:tcPr>
            <w:tcW w:w="6315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الدرس ويفهم كيفية كتابة</w:t>
            </w:r>
            <w:r>
              <w:rPr>
                <w:rFonts w:hint="cs"/>
                <w:b/>
                <w:bCs/>
                <w:rtl/>
              </w:rPr>
              <w:t xml:space="preserve"> كلمات تحوي على</w:t>
            </w:r>
            <w:r w:rsidR="00895F91">
              <w:rPr>
                <w:rFonts w:hint="cs"/>
                <w:b/>
                <w:bCs/>
                <w:rtl/>
              </w:rPr>
              <w:t xml:space="preserve"> تنوين الفتح والألف اللينة  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 w:rsidR="00895F91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دفتره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</w:tcPr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30</w:t>
            </w:r>
          </w:p>
        </w:tc>
      </w:tr>
      <w:tr w:rsidR="00F54F73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عرض كامل أسئلة الكتاب وشرحها ومناقشتها وتدوين الإجابة على السبورة</w:t>
            </w:r>
          </w:p>
        </w:tc>
        <w:tc>
          <w:tcPr>
            <w:tcW w:w="6315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يستجيب لأسئلة المعلم ويكتبها على دفتره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73" w:type="dxa"/>
          </w:tcPr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40</w:t>
            </w:r>
          </w:p>
        </w:tc>
      </w:tr>
      <w:tr w:rsidR="00F54F73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تكليف الطلاب تجهيز دفاتر الاملاء وعرض الاملاء وتصحيحها</w:t>
            </w:r>
          </w:p>
        </w:tc>
        <w:tc>
          <w:tcPr>
            <w:tcW w:w="6315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يكتب ما يملى عليه بخط واضح</w:t>
            </w:r>
          </w:p>
        </w:tc>
        <w:tc>
          <w:tcPr>
            <w:tcW w:w="973" w:type="dxa"/>
          </w:tcPr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</w:rPr>
              <w:t>15</w:t>
            </w:r>
          </w:p>
        </w:tc>
      </w:tr>
    </w:tbl>
    <w:p w:rsidR="00F54F73" w:rsidRDefault="00F54F73" w:rsidP="00F54F73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140"/>
        <w:gridCol w:w="7891"/>
      </w:tblGrid>
      <w:tr w:rsidR="00F54F73" w:rsidTr="00FF0AE9">
        <w:tc>
          <w:tcPr>
            <w:tcW w:w="8140" w:type="dxa"/>
          </w:tcPr>
          <w:tbl>
            <w:tblPr>
              <w:tblStyle w:val="afff6"/>
              <w:bidiVisual/>
              <w:tblW w:w="0" w:type="auto"/>
              <w:tblInd w:w="113" w:type="dxa"/>
              <w:tblLayout w:type="fixed"/>
              <w:tblLook w:val="04A0"/>
            </w:tblPr>
            <w:tblGrid>
              <w:gridCol w:w="8184"/>
            </w:tblGrid>
            <w:tr w:rsidR="00F54F73" w:rsidTr="00FF0AE9">
              <w:trPr>
                <w:trHeight w:val="2190"/>
              </w:trPr>
              <w:tc>
                <w:tcPr>
                  <w:tcW w:w="8184" w:type="dxa"/>
                </w:tcPr>
                <w:p w:rsidR="00F54F73" w:rsidRDefault="00F54F73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*ا*التأمل الذاتي : حول عمليتي التعلم والتعليم</w:t>
                  </w:r>
                </w:p>
                <w:p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jc w:val="righ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اقتراحات للتحسين : التركيز عل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ى 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>الطلاب الضعاف حتى يتمكنوا من القيام بالعمل المطلوب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وضمن الخطة العلاجية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المعدة لذلك</w:t>
                  </w:r>
                </w:p>
              </w:tc>
            </w:tr>
          </w:tbl>
          <w:p w:rsidR="00F54F73" w:rsidRDefault="00F54F73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670" w:type="dxa"/>
              <w:tblLayout w:type="fixed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54F73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54F73" w:rsidRDefault="00F54F73" w:rsidP="00F54F73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tblStyle w:val="afa"/>
        <w:bidiVisual/>
        <w:tblW w:w="7198" w:type="dxa"/>
        <w:tblInd w:w="-115" w:type="dxa"/>
        <w:tblLayout w:type="fixed"/>
        <w:tblLook w:val="0400"/>
      </w:tblPr>
      <w:tblGrid>
        <w:gridCol w:w="7198"/>
      </w:tblGrid>
      <w:tr w:rsidR="00F54F73" w:rsidTr="00FF0AE9">
        <w:tc>
          <w:tcPr>
            <w:tcW w:w="7198" w:type="dxa"/>
          </w:tcPr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36"/>
                <w:szCs w:val="36"/>
                <w:rtl/>
                <w:lang w:bidi="ar-JO"/>
              </w:rPr>
              <w:lastRenderedPageBreak/>
              <w:br w:type="page"/>
            </w:r>
          </w:p>
        </w:tc>
      </w:tr>
    </w:tbl>
    <w:p w:rsidR="00F54F73" w:rsidRDefault="00F54F73" w:rsidP="00F54F73">
      <w:pPr>
        <w:spacing w:after="0"/>
        <w:rPr>
          <w:b/>
          <w:sz w:val="24"/>
          <w:szCs w:val="24"/>
        </w:rPr>
      </w:pPr>
    </w:p>
    <w:p w:rsidR="00F54F73" w:rsidRDefault="00F54F73" w:rsidP="00F54F73">
      <w:pPr>
        <w:rPr>
          <w:sz w:val="6"/>
          <w:szCs w:val="6"/>
        </w:rPr>
      </w:pPr>
      <w:r>
        <w:rPr>
          <w:b/>
          <w:sz w:val="24"/>
          <w:szCs w:val="24"/>
          <w:rtl/>
        </w:rPr>
        <w:t xml:space="preserve">المبحث: اللغة العربية / الخامس     عنوان الوحدة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  </w:t>
      </w:r>
      <w:r w:rsidR="00722001">
        <w:rPr>
          <w:rFonts w:hint="cs"/>
          <w:b/>
          <w:bCs/>
          <w:sz w:val="20"/>
          <w:szCs w:val="20"/>
          <w:rtl/>
        </w:rPr>
        <w:t xml:space="preserve">أنا والإعلام                       </w:t>
      </w:r>
      <w:r w:rsidR="00722001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>
        <w:rPr>
          <w:b/>
          <w:sz w:val="24"/>
          <w:szCs w:val="24"/>
          <w:rtl/>
        </w:rPr>
        <w:t xml:space="preserve">موضوع الدرس : الكتابة: كتابة حرف </w:t>
      </w:r>
      <w:r w:rsidR="00895F91">
        <w:rPr>
          <w:rFonts w:hint="cs"/>
          <w:b/>
          <w:sz w:val="24"/>
          <w:szCs w:val="24"/>
          <w:rtl/>
        </w:rPr>
        <w:t>الراء والزاي والواو</w:t>
      </w:r>
      <w:r>
        <w:rPr>
          <w:b/>
          <w:sz w:val="24"/>
          <w:szCs w:val="24"/>
          <w:rtl/>
        </w:rPr>
        <w:t xml:space="preserve">    عدد الحصص: 1   التعلم القبلي :   حرف</w:t>
      </w:r>
      <w:r>
        <w:rPr>
          <w:rFonts w:hint="cs"/>
          <w:b/>
          <w:sz w:val="24"/>
          <w:szCs w:val="24"/>
          <w:rtl/>
        </w:rPr>
        <w:t xml:space="preserve"> اجيم</w:t>
      </w:r>
      <w:r>
        <w:rPr>
          <w:b/>
          <w:sz w:val="24"/>
          <w:szCs w:val="24"/>
          <w:rtl/>
        </w:rPr>
        <w:t xml:space="preserve"> </w:t>
      </w:r>
    </w:p>
    <w:tbl>
      <w:tblPr>
        <w:tblStyle w:val="af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50"/>
        <w:gridCol w:w="6536"/>
        <w:gridCol w:w="7068"/>
        <w:gridCol w:w="973"/>
      </w:tblGrid>
      <w:tr w:rsidR="00F54F73" w:rsidTr="00FF0AE9">
        <w:trPr>
          <w:trHeight w:val="339"/>
        </w:trPr>
        <w:tc>
          <w:tcPr>
            <w:tcW w:w="15627" w:type="dxa"/>
            <w:gridSpan w:val="4"/>
          </w:tcPr>
          <w:p w:rsidR="00F54F73" w:rsidRPr="00AB212B" w:rsidRDefault="00F54F73" w:rsidP="00FF0AE9">
            <w:pPr>
              <w:spacing w:after="0"/>
              <w:rPr>
                <w:rFonts w:ascii="Arial" w:eastAsia="Arial" w:hAnsi="Arial" w:cs="Arial"/>
                <w:b/>
              </w:rPr>
            </w:pPr>
            <w:r w:rsidRPr="00AB212B">
              <w:rPr>
                <w:b/>
                <w:rtl/>
              </w:rPr>
              <w:t>النتاجات التعليمية</w:t>
            </w:r>
            <w:r w:rsidRPr="00AB212B">
              <w:rPr>
                <w:b/>
              </w:rPr>
              <w:t xml:space="preserve">: </w:t>
            </w:r>
            <w:r w:rsidRPr="00AB212B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1- يتعرف الطلبة طريقة كتابة </w:t>
            </w:r>
            <w:r w:rsidR="00895F91">
              <w:rPr>
                <w:rFonts w:hint="cs"/>
                <w:b/>
                <w:sz w:val="24"/>
                <w:szCs w:val="24"/>
                <w:rtl/>
              </w:rPr>
              <w:t>الراء والزاي والواو</w:t>
            </w:r>
            <w:r w:rsidR="00895F91">
              <w:rPr>
                <w:b/>
                <w:sz w:val="24"/>
                <w:szCs w:val="24"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 حسب قواعد كتابة خط ا</w:t>
            </w:r>
            <w:r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  <w:r w:rsidRPr="00AB212B">
              <w:rPr>
                <w:rFonts w:ascii="Arial" w:eastAsia="Arial" w:hAnsi="Arial" w:cs="Arial"/>
                <w:b/>
                <w:rtl/>
              </w:rPr>
              <w:t xml:space="preserve"> 2-يكتب الطلبة حرف </w:t>
            </w:r>
            <w:r w:rsidR="00895F91">
              <w:rPr>
                <w:rFonts w:hint="cs"/>
                <w:b/>
                <w:sz w:val="24"/>
                <w:szCs w:val="24"/>
                <w:rtl/>
              </w:rPr>
              <w:t>الراء والزاي والواو</w:t>
            </w:r>
            <w:r w:rsidR="00895F91">
              <w:rPr>
                <w:b/>
                <w:sz w:val="24"/>
                <w:szCs w:val="24"/>
                <w:rtl/>
              </w:rPr>
              <w:t xml:space="preserve">    </w:t>
            </w:r>
            <w:r w:rsidRPr="00AB212B">
              <w:rPr>
                <w:rFonts w:ascii="Arial" w:eastAsia="Arial" w:hAnsi="Arial" w:cs="Arial"/>
                <w:b/>
                <w:rtl/>
              </w:rPr>
              <w:t>كتابة صحيحة</w:t>
            </w:r>
            <w:r w:rsidRPr="00AB212B">
              <w:t xml:space="preserve"> </w:t>
            </w:r>
            <w:r w:rsidRPr="00AB212B">
              <w:rPr>
                <w:rFonts w:ascii="Arial" w:eastAsia="Arial" w:hAnsi="Arial" w:cs="Arial"/>
                <w:b/>
                <w:rtl/>
              </w:rPr>
              <w:t>حسب قواعد كتابة خط ا</w:t>
            </w:r>
            <w:r w:rsidRPr="00AB212B">
              <w:rPr>
                <w:rFonts w:ascii="Arial" w:eastAsia="Arial" w:hAnsi="Arial" w:cs="Arial" w:hint="cs"/>
                <w:b/>
                <w:rtl/>
              </w:rPr>
              <w:t>لرقعة</w:t>
            </w:r>
          </w:p>
        </w:tc>
      </w:tr>
      <w:tr w:rsidR="00F54F73" w:rsidTr="00FF0AE9">
        <w:tc>
          <w:tcPr>
            <w:tcW w:w="1050" w:type="dxa"/>
          </w:tcPr>
          <w:p w:rsidR="00F54F73" w:rsidRDefault="00F54F73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F54F73" w:rsidRDefault="00F54F73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F54F73" w:rsidRDefault="00F54F73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F54F73" w:rsidRDefault="00F54F73" w:rsidP="00FF0A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F54F73" w:rsidTr="00FF0AE9">
        <w:trPr>
          <w:cantSplit/>
          <w:trHeight w:val="1134"/>
        </w:trPr>
        <w:tc>
          <w:tcPr>
            <w:tcW w:w="1050" w:type="dxa"/>
            <w:vAlign w:val="center"/>
          </w:tcPr>
          <w:p w:rsidR="00F54F73" w:rsidRDefault="00F54F73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6536" w:type="dxa"/>
          </w:tcPr>
          <w:p w:rsidR="00F54F73" w:rsidRDefault="00F54F73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 تهيئة البيئة الصفيّة المناسبة الماديّة والمعنويّة.</w:t>
            </w:r>
          </w:p>
          <w:p w:rsidR="00F54F73" w:rsidRDefault="00F54F73" w:rsidP="00FF0AE9">
            <w:pPr>
              <w:spacing w:after="0"/>
              <w:jc w:val="both"/>
              <w:rPr>
                <w:b/>
              </w:rPr>
            </w:pPr>
            <w:r>
              <w:rPr>
                <w:b/>
                <w:rtl/>
              </w:rPr>
              <w:t xml:space="preserve">- تكليف الطلاب قراءة الكلمات الواردة في صفحة  </w:t>
            </w:r>
            <w:r>
              <w:rPr>
                <w:rFonts w:hint="cs"/>
                <w:b/>
                <w:rtl/>
              </w:rPr>
              <w:t>1</w:t>
            </w:r>
            <w:r w:rsidR="00895F91">
              <w:rPr>
                <w:rFonts w:hint="cs"/>
                <w:b/>
                <w:rtl/>
              </w:rPr>
              <w:t>34</w:t>
            </w:r>
          </w:p>
        </w:tc>
        <w:tc>
          <w:tcPr>
            <w:tcW w:w="7068" w:type="dxa"/>
          </w:tcPr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- تفاعل الطلبة من خلال القراءة .</w:t>
            </w:r>
          </w:p>
        </w:tc>
        <w:tc>
          <w:tcPr>
            <w:tcW w:w="973" w:type="dxa"/>
          </w:tcPr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7</w:t>
            </w:r>
          </w:p>
        </w:tc>
      </w:tr>
      <w:tr w:rsidR="00F54F73" w:rsidTr="00FF0AE9">
        <w:trPr>
          <w:cantSplit/>
          <w:trHeight w:val="1545"/>
        </w:trPr>
        <w:tc>
          <w:tcPr>
            <w:tcW w:w="1050" w:type="dxa"/>
            <w:vAlign w:val="center"/>
          </w:tcPr>
          <w:p w:rsidR="00F54F73" w:rsidRDefault="00F54F73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6536" w:type="dxa"/>
          </w:tcPr>
          <w:p w:rsidR="00F54F73" w:rsidRDefault="00F54F73" w:rsidP="00FF0AE9">
            <w:pPr>
              <w:spacing w:after="0"/>
              <w:rPr>
                <w:b/>
              </w:rPr>
            </w:pPr>
          </w:p>
          <w:p w:rsidR="00F54F73" w:rsidRDefault="00F54F73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>-يكتب المعلم الكلمات متقيدا بقواعد خط ال</w:t>
            </w:r>
            <w:r>
              <w:rPr>
                <w:rFonts w:hint="cs"/>
                <w:b/>
                <w:rtl/>
              </w:rPr>
              <w:t>رقعة</w:t>
            </w:r>
          </w:p>
          <w:p w:rsidR="00F54F73" w:rsidRDefault="00F54F73" w:rsidP="00FF0AE9">
            <w:pPr>
              <w:spacing w:after="0"/>
              <w:rPr>
                <w:b/>
              </w:rPr>
            </w:pPr>
            <w:r>
              <w:rPr>
                <w:b/>
                <w:rtl/>
              </w:rPr>
              <w:t xml:space="preserve">-يكلف الطلاب كتابة الكلمات على السبورة ، ثم مناقشة طريقة كتاباتهم </w:t>
            </w:r>
          </w:p>
        </w:tc>
        <w:tc>
          <w:tcPr>
            <w:tcW w:w="7068" w:type="dxa"/>
          </w:tcPr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- يستجيب الطلبة بكتابة الكلمات على السبورة . </w:t>
            </w:r>
          </w:p>
        </w:tc>
        <w:tc>
          <w:tcPr>
            <w:tcW w:w="973" w:type="dxa"/>
          </w:tcPr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F54F73" w:rsidTr="00FF0AE9">
        <w:trPr>
          <w:cantSplit/>
          <w:trHeight w:val="1134"/>
        </w:trPr>
        <w:tc>
          <w:tcPr>
            <w:tcW w:w="1050" w:type="dxa"/>
            <w:vAlign w:val="center"/>
          </w:tcPr>
          <w:p w:rsidR="00F54F73" w:rsidRDefault="00F54F73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536" w:type="dxa"/>
          </w:tcPr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الطلاب كتابة الكلمات و الجمل في كتبهم.</w:t>
            </w:r>
          </w:p>
        </w:tc>
        <w:tc>
          <w:tcPr>
            <w:tcW w:w="7068" w:type="dxa"/>
          </w:tcPr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يكتب الطلاب الكلمات و الجمل في كتبهم .</w:t>
            </w:r>
          </w:p>
        </w:tc>
        <w:tc>
          <w:tcPr>
            <w:tcW w:w="973" w:type="dxa"/>
          </w:tcPr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15</w:t>
            </w:r>
          </w:p>
        </w:tc>
      </w:tr>
      <w:tr w:rsidR="00F54F73" w:rsidTr="00FF0AE9">
        <w:trPr>
          <w:cantSplit/>
          <w:trHeight w:val="1134"/>
        </w:trPr>
        <w:tc>
          <w:tcPr>
            <w:tcW w:w="1050" w:type="dxa"/>
            <w:vAlign w:val="center"/>
          </w:tcPr>
          <w:p w:rsidR="00F54F73" w:rsidRDefault="00F54F73" w:rsidP="00FF0AE9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6536" w:type="dxa"/>
          </w:tcPr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يكلف المعلم مراجعة ما كتبوه .</w:t>
            </w:r>
          </w:p>
        </w:tc>
        <w:tc>
          <w:tcPr>
            <w:tcW w:w="7068" w:type="dxa"/>
          </w:tcPr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- يناقش الطلاب ما كتبوه من كلمات و جمل وفق قواعد كتابة خط ال</w:t>
            </w:r>
            <w:r>
              <w:rPr>
                <w:rFonts w:hint="cs"/>
                <w:b/>
                <w:sz w:val="24"/>
                <w:szCs w:val="24"/>
                <w:rtl/>
              </w:rPr>
              <w:t>رقعة</w:t>
            </w:r>
          </w:p>
        </w:tc>
        <w:tc>
          <w:tcPr>
            <w:tcW w:w="973" w:type="dxa"/>
          </w:tcPr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</w:t>
            </w:r>
          </w:p>
        </w:tc>
      </w:tr>
    </w:tbl>
    <w:p w:rsidR="00F54F73" w:rsidRDefault="00F54F73" w:rsidP="00F54F73">
      <w:pPr>
        <w:spacing w:line="240" w:lineRule="auto"/>
        <w:rPr>
          <w:b/>
          <w:sz w:val="24"/>
          <w:szCs w:val="24"/>
        </w:rPr>
      </w:pPr>
    </w:p>
    <w:tbl>
      <w:tblPr>
        <w:tblStyle w:val="af2"/>
        <w:bidiVisual/>
        <w:tblW w:w="15614" w:type="dxa"/>
        <w:tblInd w:w="-115" w:type="dxa"/>
        <w:tblLayout w:type="fixed"/>
        <w:tblLook w:val="0400"/>
      </w:tblPr>
      <w:tblGrid>
        <w:gridCol w:w="7198"/>
        <w:gridCol w:w="8416"/>
      </w:tblGrid>
      <w:tr w:rsidR="00F54F73" w:rsidTr="00FF0AE9">
        <w:tc>
          <w:tcPr>
            <w:tcW w:w="7198" w:type="dxa"/>
          </w:tcPr>
          <w:tbl>
            <w:tblPr>
              <w:tblStyle w:val="af3"/>
              <w:bidiVisual/>
              <w:tblW w:w="1332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663"/>
              <w:gridCol w:w="6663"/>
            </w:tblGrid>
            <w:tr w:rsidR="00F54F73" w:rsidTr="00FF0AE9">
              <w:trPr>
                <w:trHeight w:val="1970"/>
              </w:trPr>
              <w:tc>
                <w:tcPr>
                  <w:tcW w:w="6663" w:type="dxa"/>
                </w:tcPr>
                <w:p w:rsidR="00F54F73" w:rsidRDefault="00F54F73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F54F73" w:rsidRDefault="00F54F73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F54F73" w:rsidRDefault="00F54F73" w:rsidP="00FF0AE9">
                  <w:pPr>
                    <w:spacing w:after="0" w:line="240" w:lineRule="auto"/>
                    <w:rPr>
                      <w:b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  <w:tc>
                <w:tcPr>
                  <w:tcW w:w="6663" w:type="dxa"/>
                </w:tcPr>
                <w:p w:rsidR="00F54F73" w:rsidRDefault="00F54F73" w:rsidP="00FF0AE9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f4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F54F73" w:rsidTr="00FF0AE9">
              <w:trPr>
                <w:trHeight w:val="471"/>
              </w:trPr>
              <w:tc>
                <w:tcPr>
                  <w:tcW w:w="1980" w:type="dxa"/>
                </w:tcPr>
                <w:p w:rsidR="00F54F73" w:rsidRDefault="00F54F73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10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4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54F73" w:rsidTr="00FF0AE9">
              <w:tc>
                <w:tcPr>
                  <w:tcW w:w="1980" w:type="dxa"/>
                </w:tcPr>
                <w:p w:rsidR="00F54F73" w:rsidRPr="00CC2BFD" w:rsidRDefault="00F54F73" w:rsidP="00FF0AE9">
                  <w:pPr>
                    <w:spacing w:before="240"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2BFD">
                    <w:rPr>
                      <w:b/>
                      <w:sz w:val="20"/>
                      <w:szCs w:val="20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54F73" w:rsidTr="00FF0AE9">
              <w:trPr>
                <w:trHeight w:val="428"/>
              </w:trPr>
              <w:tc>
                <w:tcPr>
                  <w:tcW w:w="1980" w:type="dxa"/>
                </w:tcPr>
                <w:p w:rsidR="00F54F73" w:rsidRDefault="00F54F73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54F73" w:rsidTr="00FF0AE9">
              <w:tc>
                <w:tcPr>
                  <w:tcW w:w="1980" w:type="dxa"/>
                </w:tcPr>
                <w:p w:rsidR="00F54F73" w:rsidRDefault="00F54F73" w:rsidP="00FF0AE9">
                  <w:pPr>
                    <w:spacing w:before="240"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F54F73" w:rsidRDefault="00F54F73" w:rsidP="00FF0A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F54F73" w:rsidRDefault="00F54F73" w:rsidP="00FF0A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F54F73" w:rsidRDefault="00F54F73" w:rsidP="00F54F73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:rsidR="00F54F73" w:rsidRDefault="00F54F73" w:rsidP="00F54F73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>
        <w:rPr>
          <w:rFonts w:hint="cs"/>
          <w:b/>
          <w:bCs/>
          <w:sz w:val="18"/>
          <w:szCs w:val="18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                     </w:t>
      </w:r>
      <w:r w:rsidR="00722001">
        <w:rPr>
          <w:rFonts w:hint="cs"/>
          <w:b/>
          <w:bCs/>
          <w:sz w:val="20"/>
          <w:szCs w:val="20"/>
          <w:rtl/>
        </w:rPr>
        <w:t xml:space="preserve">أنا والإعلام                       </w:t>
      </w:r>
      <w:r w:rsidR="00722001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  </w:t>
      </w:r>
      <w:r>
        <w:rPr>
          <w:rFonts w:hint="cs"/>
          <w:b/>
          <w:bCs/>
          <w:sz w:val="20"/>
          <w:szCs w:val="20"/>
          <w:rtl/>
        </w:rPr>
        <w:t>كتابة</w:t>
      </w:r>
      <w:r w:rsidR="00895F91">
        <w:rPr>
          <w:rFonts w:hint="cs"/>
          <w:b/>
          <w:bCs/>
          <w:sz w:val="20"/>
          <w:szCs w:val="20"/>
          <w:rtl/>
        </w:rPr>
        <w:t xml:space="preserve"> تقرير صحفي</w:t>
      </w:r>
      <w:r>
        <w:rPr>
          <w:rFonts w:hint="cs"/>
          <w:b/>
          <w:bCs/>
          <w:sz w:val="20"/>
          <w:szCs w:val="20"/>
          <w:rtl/>
        </w:rPr>
        <w:t xml:space="preserve">)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2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 </w:t>
      </w:r>
    </w:p>
    <w:tbl>
      <w:tblPr>
        <w:tblStyle w:val="afff6"/>
        <w:bidiVisual/>
        <w:tblW w:w="15627" w:type="dxa"/>
        <w:tblInd w:w="159" w:type="dxa"/>
        <w:tblLayout w:type="fixed"/>
        <w:tblLook w:val="04A0"/>
      </w:tblPr>
      <w:tblGrid>
        <w:gridCol w:w="1050"/>
        <w:gridCol w:w="7289"/>
        <w:gridCol w:w="6315"/>
        <w:gridCol w:w="973"/>
      </w:tblGrid>
      <w:tr w:rsidR="00F54F73" w:rsidTr="00FF0AE9">
        <w:trPr>
          <w:trHeight w:val="339"/>
        </w:trPr>
        <w:tc>
          <w:tcPr>
            <w:tcW w:w="15627" w:type="dxa"/>
            <w:gridSpan w:val="4"/>
          </w:tcPr>
          <w:p w:rsidR="00F54F73" w:rsidRDefault="00F54F73" w:rsidP="00FF0AE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* يتوقع من الطلاب في  نهاية الحصة أن يكونوا قادرين على :1</w:t>
            </w:r>
            <w:r>
              <w:rPr>
                <w:rFonts w:hint="cs"/>
                <w:b/>
                <w:bCs/>
                <w:rtl/>
              </w:rPr>
              <w:t xml:space="preserve"> يتعرف على شكل ا</w:t>
            </w:r>
            <w:r w:rsidR="00895F91">
              <w:rPr>
                <w:rFonts w:hint="cs"/>
                <w:b/>
                <w:bCs/>
                <w:rtl/>
              </w:rPr>
              <w:t>لتقرير الصحفي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="00895F91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 يكتب  </w:t>
            </w:r>
            <w:proofErr w:type="spellStart"/>
            <w:r w:rsidR="00895F91">
              <w:rPr>
                <w:rFonts w:hint="cs"/>
                <w:b/>
                <w:bCs/>
                <w:rtl/>
              </w:rPr>
              <w:t>تقريرآ</w:t>
            </w:r>
            <w:proofErr w:type="spellEnd"/>
            <w:r w:rsidR="00895F91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895F91">
              <w:rPr>
                <w:rFonts w:hint="cs"/>
                <w:b/>
                <w:bCs/>
                <w:rtl/>
              </w:rPr>
              <w:t>صحفيآ</w:t>
            </w:r>
            <w:proofErr w:type="spellEnd"/>
          </w:p>
          <w:p w:rsidR="00F54F73" w:rsidRDefault="00F54F73" w:rsidP="00FF0AE9"/>
        </w:tc>
      </w:tr>
      <w:tr w:rsidR="00F54F73" w:rsidTr="00FF0AE9">
        <w:tc>
          <w:tcPr>
            <w:tcW w:w="1050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9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F54F73" w:rsidRPr="00D342DF" w:rsidRDefault="00F54F73" w:rsidP="00FF0AE9">
            <w:pPr>
              <w:ind w:left="180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ويقوم بكتابة مجموعة من الجمل على اللوح موضحا تعريف</w:t>
            </w:r>
            <w:r w:rsidR="00895F9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التقرير  الصحفي</w:t>
            </w:r>
          </w:p>
        </w:tc>
        <w:tc>
          <w:tcPr>
            <w:tcW w:w="6315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المقصود 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="00895F91">
              <w:rPr>
                <w:rFonts w:hint="cs"/>
                <w:b/>
                <w:bCs/>
                <w:sz w:val="20"/>
                <w:szCs w:val="20"/>
                <w:rtl/>
              </w:rPr>
              <w:t>لتقرير  الصحفي</w:t>
            </w:r>
          </w:p>
        </w:tc>
        <w:tc>
          <w:tcPr>
            <w:tcW w:w="973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F54F73" w:rsidTr="00FF0AE9">
        <w:trPr>
          <w:cantSplit/>
          <w:trHeight w:val="1083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عرض عناصر ا</w:t>
            </w:r>
            <w:r w:rsidR="00895F9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التقرير  الصحفي</w:t>
            </w:r>
            <w:r w:rsidR="00895F9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على الطلاب ومناقشتها</w:t>
            </w:r>
          </w:p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يستجيب لشرح المعلم ويتعرف عناصر </w:t>
            </w:r>
            <w:r w:rsidR="00895F91">
              <w:rPr>
                <w:rFonts w:hint="cs"/>
                <w:b/>
                <w:bCs/>
                <w:sz w:val="20"/>
                <w:szCs w:val="20"/>
                <w:rtl/>
              </w:rPr>
              <w:t>التقرير  الصحفي</w:t>
            </w:r>
            <w:r w:rsidR="00895F9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وأهميتها</w:t>
            </w:r>
          </w:p>
        </w:tc>
        <w:tc>
          <w:tcPr>
            <w:tcW w:w="973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F54F73" w:rsidTr="00FF0AE9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9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*- عرض </w:t>
            </w:r>
            <w:r w:rsidR="00895F91">
              <w:rPr>
                <w:rFonts w:hint="cs"/>
                <w:b/>
                <w:bCs/>
                <w:sz w:val="20"/>
                <w:szCs w:val="20"/>
                <w:rtl/>
              </w:rPr>
              <w:t>للتقرير  صحفي</w:t>
            </w:r>
            <w:r w:rsidR="00895F9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على الطلاب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وتحليله إلى عناصره</w:t>
            </w:r>
          </w:p>
        </w:tc>
        <w:tc>
          <w:tcPr>
            <w:tcW w:w="6315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-يحلل 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>التقرير  الصحفي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إلى عناصره ويكتب الحل على دفتره </w:t>
            </w:r>
          </w:p>
        </w:tc>
        <w:tc>
          <w:tcPr>
            <w:tcW w:w="973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F54F73" w:rsidTr="00FF0AE9">
        <w:trPr>
          <w:cantSplit/>
          <w:trHeight w:val="845"/>
        </w:trPr>
        <w:tc>
          <w:tcPr>
            <w:tcW w:w="1050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9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شرح كيفية كتابة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تقرير  الصحفي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موقع أثري</w:t>
            </w:r>
          </w:p>
        </w:tc>
        <w:tc>
          <w:tcPr>
            <w:tcW w:w="6315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يكتب 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تقرير  الصحفي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عن موقع أثري</w:t>
            </w:r>
          </w:p>
        </w:tc>
        <w:tc>
          <w:tcPr>
            <w:tcW w:w="973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54F73" w:rsidRDefault="00F54F73" w:rsidP="00F54F73">
      <w:pPr>
        <w:spacing w:line="240" w:lineRule="auto"/>
        <w:rPr>
          <w:b/>
          <w:bCs/>
          <w:sz w:val="20"/>
          <w:szCs w:val="20"/>
          <w:rtl/>
          <w:lang w:bidi="ar-JO"/>
        </w:rPr>
      </w:pPr>
    </w:p>
    <w:tbl>
      <w:tblPr>
        <w:tblStyle w:val="afff6"/>
        <w:bidiVisual/>
        <w:tblW w:w="15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414"/>
        <w:gridCol w:w="8119"/>
      </w:tblGrid>
      <w:tr w:rsidR="00F54F73" w:rsidTr="00FF0AE9">
        <w:trPr>
          <w:trHeight w:val="2515"/>
        </w:trPr>
        <w:tc>
          <w:tcPr>
            <w:tcW w:w="7414" w:type="dxa"/>
          </w:tcPr>
          <w:tbl>
            <w:tblPr>
              <w:tblStyle w:val="afff6"/>
              <w:bidiVisual/>
              <w:tblW w:w="7537" w:type="dxa"/>
              <w:tblInd w:w="116" w:type="dxa"/>
              <w:tblLayout w:type="fixed"/>
              <w:tblLook w:val="04A0"/>
            </w:tblPr>
            <w:tblGrid>
              <w:gridCol w:w="7537"/>
            </w:tblGrid>
            <w:tr w:rsidR="00F54F73" w:rsidTr="00FF0AE9">
              <w:trPr>
                <w:trHeight w:val="744"/>
              </w:trPr>
              <w:tc>
                <w:tcPr>
                  <w:tcW w:w="7537" w:type="dxa"/>
                </w:tcPr>
                <w:p w:rsidR="00F54F73" w:rsidRDefault="00F54F73" w:rsidP="00FF0AE9">
                  <w:pPr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F54F73" w:rsidRDefault="00F54F73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</w:tr>
          </w:tbl>
          <w:p w:rsidR="00F54F73" w:rsidRPr="004F05D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54F73" w:rsidRPr="00181C4D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119" w:type="dxa"/>
          </w:tcPr>
          <w:tbl>
            <w:tblPr>
              <w:tblStyle w:val="afff6"/>
              <w:tblpPr w:leftFromText="180" w:rightFromText="180" w:vertAnchor="text" w:horzAnchor="margin" w:tblpY="-127"/>
              <w:tblOverlap w:val="never"/>
              <w:bidiVisual/>
              <w:tblW w:w="7772" w:type="dxa"/>
              <w:tblLayout w:type="fixed"/>
              <w:tblLook w:val="04A0"/>
            </w:tblPr>
            <w:tblGrid>
              <w:gridCol w:w="1947"/>
              <w:gridCol w:w="832"/>
              <w:gridCol w:w="832"/>
              <w:gridCol w:w="832"/>
              <w:gridCol w:w="832"/>
              <w:gridCol w:w="832"/>
              <w:gridCol w:w="832"/>
              <w:gridCol w:w="833"/>
            </w:tblGrid>
            <w:tr w:rsidR="00F54F73" w:rsidTr="00FF0AE9">
              <w:trPr>
                <w:trHeight w:val="185"/>
              </w:trPr>
              <w:tc>
                <w:tcPr>
                  <w:tcW w:w="1947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160"/>
              </w:trPr>
              <w:tc>
                <w:tcPr>
                  <w:tcW w:w="1947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169"/>
              </w:trPr>
              <w:tc>
                <w:tcPr>
                  <w:tcW w:w="1947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123"/>
              </w:trPr>
              <w:tc>
                <w:tcPr>
                  <w:tcW w:w="1947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33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F54F73" w:rsidRDefault="00F54F73" w:rsidP="00F54F73">
      <w:pPr>
        <w:rPr>
          <w:b/>
          <w:bCs/>
          <w:sz w:val="36"/>
          <w:szCs w:val="36"/>
          <w:rtl/>
          <w:lang w:bidi="ar-JO"/>
        </w:rPr>
      </w:pPr>
    </w:p>
    <w:p w:rsidR="00F54F73" w:rsidRDefault="00F54F73" w:rsidP="00F54F73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br w:type="page"/>
      </w: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خطة درس</w:t>
      </w:r>
    </w:p>
    <w:p w:rsidR="00F54F73" w:rsidRDefault="00F54F73" w:rsidP="00F54F73">
      <w:pPr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المبحث :   </w:t>
      </w:r>
      <w:r>
        <w:rPr>
          <w:b/>
          <w:bCs/>
          <w:sz w:val="20"/>
          <w:szCs w:val="20"/>
          <w:rtl/>
        </w:rPr>
        <w:t>ال</w:t>
      </w:r>
      <w:r>
        <w:rPr>
          <w:rFonts w:hint="cs"/>
          <w:b/>
          <w:bCs/>
          <w:sz w:val="20"/>
          <w:szCs w:val="20"/>
          <w:rtl/>
          <w:lang w:bidi="ar-JO"/>
        </w:rPr>
        <w:t>ع</w:t>
      </w:r>
      <w:r>
        <w:rPr>
          <w:b/>
          <w:bCs/>
          <w:sz w:val="20"/>
          <w:szCs w:val="20"/>
          <w:rtl/>
        </w:rPr>
        <w:t xml:space="preserve">ربية </w:t>
      </w:r>
      <w:r>
        <w:rPr>
          <w:rFonts w:hint="cs"/>
          <w:b/>
          <w:bCs/>
          <w:sz w:val="20"/>
          <w:szCs w:val="20"/>
          <w:rtl/>
        </w:rPr>
        <w:t>لغتي</w:t>
      </w:r>
      <w:r>
        <w:rPr>
          <w:b/>
          <w:bCs/>
          <w:sz w:val="20"/>
          <w:szCs w:val="20"/>
          <w:lang w:bidi="ar-JO"/>
        </w:rPr>
        <w:t xml:space="preserve">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عنوان الوحدة : </w:t>
      </w:r>
      <w:r>
        <w:rPr>
          <w:b/>
          <w:bCs/>
          <w:sz w:val="20"/>
          <w:szCs w:val="20"/>
          <w:rtl/>
          <w:lang w:bidi="ar-JO"/>
        </w:rPr>
        <w:t>﴿</w:t>
      </w:r>
      <w:r w:rsidR="00722001" w:rsidRPr="00722001">
        <w:rPr>
          <w:rFonts w:hint="cs"/>
          <w:b/>
          <w:bCs/>
          <w:sz w:val="20"/>
          <w:szCs w:val="20"/>
          <w:rtl/>
        </w:rPr>
        <w:t xml:space="preserve"> </w:t>
      </w:r>
      <w:r w:rsidR="00722001">
        <w:rPr>
          <w:rFonts w:hint="cs"/>
          <w:b/>
          <w:bCs/>
          <w:sz w:val="20"/>
          <w:szCs w:val="20"/>
          <w:rtl/>
        </w:rPr>
        <w:t xml:space="preserve">أنا والإعلام                       </w:t>
      </w:r>
      <w:r w:rsidR="00722001">
        <w:rPr>
          <w:rFonts w:hint="cs"/>
          <w:b/>
          <w:bCs/>
          <w:sz w:val="18"/>
          <w:szCs w:val="18"/>
          <w:rtl/>
        </w:rPr>
        <w:t xml:space="preserve"> </w:t>
      </w:r>
      <w:r w:rsidR="00722001">
        <w:rPr>
          <w:rFonts w:hint="cs"/>
          <w:b/>
          <w:bCs/>
          <w:sz w:val="20"/>
          <w:szCs w:val="20"/>
          <w:rtl/>
        </w:rPr>
        <w:t xml:space="preserve">أنا والإعلام                       </w:t>
      </w:r>
      <w:r w:rsidR="00722001"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b/>
          <w:bCs/>
          <w:sz w:val="20"/>
          <w:szCs w:val="20"/>
          <w:rtl/>
          <w:lang w:bidi="ar-JO"/>
        </w:rPr>
        <w:t>﴾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موضوع الدرس :</w:t>
      </w:r>
      <w:r w:rsidR="00722001">
        <w:rPr>
          <w:rFonts w:hint="cs"/>
          <w:b/>
          <w:bCs/>
          <w:sz w:val="20"/>
          <w:szCs w:val="20"/>
          <w:rtl/>
          <w:lang w:bidi="ar-JO"/>
        </w:rPr>
        <w:t>جمع المذكر السالم</w:t>
      </w:r>
      <w:r>
        <w:rPr>
          <w:rFonts w:hint="cs"/>
          <w:b/>
          <w:bCs/>
          <w:sz w:val="20"/>
          <w:szCs w:val="20"/>
          <w:rtl/>
        </w:rPr>
        <w:t xml:space="preserve">       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ab/>
      </w:r>
      <w:r>
        <w:rPr>
          <w:rFonts w:hint="cs"/>
          <w:b/>
          <w:bCs/>
          <w:sz w:val="20"/>
          <w:szCs w:val="20"/>
          <w:rtl/>
          <w:lang w:bidi="ar-JO"/>
        </w:rPr>
        <w:t>عدد الحصص:</w:t>
      </w:r>
      <w:r>
        <w:rPr>
          <w:b/>
          <w:bCs/>
          <w:sz w:val="20"/>
          <w:szCs w:val="20"/>
          <w:lang w:bidi="ar-JO"/>
        </w:rPr>
        <w:t xml:space="preserve">  </w:t>
      </w:r>
      <w:r>
        <w:rPr>
          <w:rFonts w:hint="cs"/>
          <w:b/>
          <w:bCs/>
          <w:sz w:val="20"/>
          <w:szCs w:val="20"/>
          <w:rtl/>
          <w:lang w:bidi="ar-JO"/>
        </w:rPr>
        <w:t>1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>
        <w:rPr>
          <w:b/>
          <w:bCs/>
          <w:sz w:val="20"/>
          <w:szCs w:val="20"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التعلم القبلي : أقسام الكلام  </w:t>
      </w:r>
    </w:p>
    <w:tbl>
      <w:tblPr>
        <w:tblStyle w:val="afff6"/>
        <w:bidiVisual/>
        <w:tblW w:w="15786" w:type="dxa"/>
        <w:tblLook w:val="04A0"/>
      </w:tblPr>
      <w:tblGrid>
        <w:gridCol w:w="159"/>
        <w:gridCol w:w="1069"/>
        <w:gridCol w:w="6549"/>
        <w:gridCol w:w="731"/>
        <w:gridCol w:w="6306"/>
        <w:gridCol w:w="972"/>
      </w:tblGrid>
      <w:tr w:rsidR="00F54F73" w:rsidTr="00FF0AE9">
        <w:trPr>
          <w:gridBefore w:val="1"/>
          <w:wBefore w:w="159" w:type="dxa"/>
          <w:trHeight w:val="339"/>
        </w:trPr>
        <w:tc>
          <w:tcPr>
            <w:tcW w:w="15627" w:type="dxa"/>
            <w:gridSpan w:val="5"/>
          </w:tcPr>
          <w:p w:rsidR="00F54F73" w:rsidRPr="009E4D7D" w:rsidRDefault="00F54F73" w:rsidP="00FF0AE9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* يتوقع من الطلاب في  نهاية الحصة أن يكونوا قادرين على :  1 </w:t>
            </w:r>
            <w:r>
              <w:rPr>
                <w:rFonts w:hint="cs"/>
                <w:b/>
                <w:bCs/>
                <w:rtl/>
              </w:rPr>
              <w:t>يتذكر أقسام الكلام من حيث العدد 2</w:t>
            </w:r>
            <w:r w:rsidR="00722001">
              <w:rPr>
                <w:rFonts w:hint="cs"/>
                <w:b/>
                <w:bCs/>
                <w:rtl/>
              </w:rPr>
              <w:t xml:space="preserve">يصوغ 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جمع المذكر السالم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72200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72200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3 يوظف ا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جمع المذكر السالم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في جمل  </w:t>
            </w:r>
          </w:p>
          <w:p w:rsidR="00F54F73" w:rsidRDefault="00F54F73" w:rsidP="00FF0AE9">
            <w:pPr>
              <w:rPr>
                <w:lang w:bidi="ar-JO"/>
              </w:rPr>
            </w:pPr>
          </w:p>
        </w:tc>
      </w:tr>
      <w:tr w:rsidR="00F54F73" w:rsidTr="00FF0AE9">
        <w:trPr>
          <w:gridBefore w:val="1"/>
          <w:wBefore w:w="159" w:type="dxa"/>
        </w:trPr>
        <w:tc>
          <w:tcPr>
            <w:tcW w:w="1069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المراحل</w:t>
            </w:r>
          </w:p>
        </w:tc>
        <w:tc>
          <w:tcPr>
            <w:tcW w:w="7280" w:type="dxa"/>
            <w:gridSpan w:val="2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المُعلم </w:t>
            </w:r>
          </w:p>
        </w:tc>
        <w:tc>
          <w:tcPr>
            <w:tcW w:w="6306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دور المُتعلم </w:t>
            </w:r>
          </w:p>
        </w:tc>
        <w:tc>
          <w:tcPr>
            <w:tcW w:w="972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الزمن</w:t>
            </w:r>
          </w:p>
        </w:tc>
      </w:tr>
      <w:tr w:rsidR="00F54F73" w:rsidTr="00FF0AE9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1-التهيئة </w:t>
            </w:r>
          </w:p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والاندماج</w:t>
            </w:r>
          </w:p>
        </w:tc>
        <w:tc>
          <w:tcPr>
            <w:tcW w:w="7280" w:type="dxa"/>
            <w:gridSpan w:val="2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يقوم بتحية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الطلاب تحية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مناسبة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والتهيئة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للبيئة 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الصفية وأخذ الغياب</w:t>
            </w:r>
          </w:p>
          <w:p w:rsidR="00F54F73" w:rsidRDefault="00F54F73" w:rsidP="00FF0AE9">
            <w:pPr>
              <w:jc w:val="right"/>
              <w:rPr>
                <w:b/>
                <w:bCs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يمهد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للحصة بعمل تغذية راجعة </w:t>
            </w:r>
            <w:r>
              <w:rPr>
                <w:rFonts w:hint="cs"/>
                <w:b/>
                <w:bCs/>
                <w:rtl/>
              </w:rPr>
              <w:t xml:space="preserve">التمهيد للحصة بمراجعة الطلاب بأقسام الكلام من حيث العدد 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؟</w:t>
            </w:r>
          </w:p>
          <w:p w:rsidR="00F54F73" w:rsidRPr="00D342DF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lang w:bidi="ar-JO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ينتبه لما يقوله المعلم و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الجلوس جلسة صحيحة والاصغاء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يجيب عن الأسئلة التحفيزية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يشارك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مناقشة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سؤال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تمهيدي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: "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ما أقسام الكلام؟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>"</w:t>
            </w:r>
          </w:p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يعبر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عن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تصورات</w:t>
            </w:r>
            <w:r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أولية </w:t>
            </w:r>
          </w:p>
        </w:tc>
        <w:tc>
          <w:tcPr>
            <w:tcW w:w="972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F54F73" w:rsidTr="00FF0AE9">
        <w:trPr>
          <w:gridBefore w:val="1"/>
          <w:wBefore w:w="159" w:type="dxa"/>
          <w:cantSplit/>
          <w:trHeight w:val="1124"/>
        </w:trPr>
        <w:tc>
          <w:tcPr>
            <w:tcW w:w="1069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0" w:type="dxa"/>
            <w:gridSpan w:val="2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عرض كلمات تحتوي على مفرد و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جمعه جمع مذكر سالم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72200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في جمل وهي ملونة وشرح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سبب التسمية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وإعرابها</w:t>
            </w:r>
          </w:p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6306" w:type="dxa"/>
          </w:tcPr>
          <w:p w:rsidR="00F54F73" w:rsidRPr="009741C7" w:rsidRDefault="00F54F73" w:rsidP="00FF0AE9">
            <w:pPr>
              <w:pStyle w:val="afff7"/>
              <w:numPr>
                <w:ilvl w:val="0"/>
                <w:numId w:val="6"/>
              </w:numPr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يستجيب لشرح المعلم ويدرك دلالة 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جمع المذكر السالم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72200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72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F54F73" w:rsidTr="00FF0AE9">
        <w:trPr>
          <w:gridBefore w:val="1"/>
          <w:wBefore w:w="159" w:type="dxa"/>
          <w:cantSplit/>
          <w:trHeight w:val="1134"/>
        </w:trPr>
        <w:tc>
          <w:tcPr>
            <w:tcW w:w="1069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3-التوسع </w:t>
            </w:r>
          </w:p>
          <w:p w:rsidR="00F54F73" w:rsidRDefault="00F54F73" w:rsidP="00FF0AE9">
            <w:pPr>
              <w:ind w:left="113" w:right="113"/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ودعم التميز</w:t>
            </w:r>
          </w:p>
        </w:tc>
        <w:tc>
          <w:tcPr>
            <w:tcW w:w="7280" w:type="dxa"/>
            <w:gridSpan w:val="2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عرض أسئلة الكتاب وشرحها وتدوين الإجابة على اللوح </w:t>
            </w:r>
          </w:p>
        </w:tc>
        <w:tc>
          <w:tcPr>
            <w:tcW w:w="6306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- يجيب عن أسئلة الكتاب </w:t>
            </w:r>
          </w:p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72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F54F73" w:rsidTr="00FF0AE9">
        <w:trPr>
          <w:gridBefore w:val="1"/>
          <w:wBefore w:w="159" w:type="dxa"/>
          <w:cantSplit/>
          <w:trHeight w:val="543"/>
        </w:trPr>
        <w:tc>
          <w:tcPr>
            <w:tcW w:w="1069" w:type="dxa"/>
            <w:textDirection w:val="btLr"/>
            <w:vAlign w:val="center"/>
          </w:tcPr>
          <w:p w:rsidR="00F54F73" w:rsidRDefault="00F54F73" w:rsidP="00FF0AE9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4-تأكيد</w:t>
            </w:r>
          </w:p>
          <w:p w:rsidR="00F54F73" w:rsidRDefault="00F54F73" w:rsidP="00FF0AE9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التعلم </w:t>
            </w:r>
          </w:p>
        </w:tc>
        <w:tc>
          <w:tcPr>
            <w:tcW w:w="7280" w:type="dxa"/>
            <w:gridSpan w:val="2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-إعراب جملا بسيطة تحتوي على 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جمع المذكر السالم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72200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وتصويب أخطاء الطلاب</w:t>
            </w:r>
          </w:p>
        </w:tc>
        <w:tc>
          <w:tcPr>
            <w:tcW w:w="6306" w:type="dxa"/>
          </w:tcPr>
          <w:p w:rsidR="00F54F73" w:rsidRDefault="00F54F73" w:rsidP="00FF0AE9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يعرب  جملا بسيطة تحتوي على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جمع المذكر السالم</w:t>
            </w:r>
            <w:r w:rsidR="00722001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72200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72" w:type="dxa"/>
          </w:tcPr>
          <w:p w:rsidR="00F54F73" w:rsidRDefault="00F54F73" w:rsidP="00FF0AE9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F54F73" w:rsidTr="00FF0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777" w:type="dxa"/>
            <w:gridSpan w:val="3"/>
          </w:tcPr>
          <w:tbl>
            <w:tblPr>
              <w:tblStyle w:val="afff6"/>
              <w:tblpPr w:leftFromText="180" w:rightFromText="180" w:horzAnchor="margin" w:tblpY="375"/>
              <w:tblOverlap w:val="never"/>
              <w:bidiVisual/>
              <w:tblW w:w="0" w:type="auto"/>
              <w:tblLook w:val="04A0"/>
            </w:tblPr>
            <w:tblGrid>
              <w:gridCol w:w="7438"/>
            </w:tblGrid>
            <w:tr w:rsidR="00F54F73" w:rsidTr="00FF0AE9">
              <w:trPr>
                <w:trHeight w:val="2190"/>
              </w:trPr>
              <w:tc>
                <w:tcPr>
                  <w:tcW w:w="7438" w:type="dxa"/>
                </w:tcPr>
                <w:p w:rsidR="00F54F73" w:rsidRDefault="00F54F73" w:rsidP="00FF0AE9">
                  <w:pPr>
                    <w:jc w:val="right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F54F73" w:rsidRDefault="00F54F73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F54F73" w:rsidRDefault="00F54F73" w:rsidP="00FF0AE9">
                  <w:pPr>
                    <w:tabs>
                      <w:tab w:val="left" w:pos="1000"/>
                    </w:tabs>
                    <w:rPr>
                      <w:sz w:val="20"/>
                      <w:szCs w:val="2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،</w:t>
                  </w:r>
                  <w:proofErr w:type="spellEnd"/>
                </w:p>
              </w:tc>
            </w:tr>
          </w:tbl>
          <w:p w:rsidR="00F54F73" w:rsidRDefault="00F54F73" w:rsidP="00FF0AE9">
            <w:pPr>
              <w:jc w:val="both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8009" w:type="dxa"/>
            <w:gridSpan w:val="3"/>
          </w:tcPr>
          <w:tbl>
            <w:tblPr>
              <w:tblStyle w:val="afff6"/>
              <w:tblpPr w:leftFromText="180" w:rightFromText="180" w:vertAnchor="text" w:horzAnchor="margin" w:tblpY="443"/>
              <w:tblOverlap w:val="never"/>
              <w:bidiVisual/>
              <w:tblW w:w="7670" w:type="dxa"/>
              <w:tblLook w:val="04A0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54F73" w:rsidTr="00FF0AE9">
              <w:trPr>
                <w:trHeight w:val="561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ح 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الخامس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ط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554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548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  <w:tr w:rsidR="00F54F73" w:rsidTr="00FF0AE9">
              <w:trPr>
                <w:trHeight w:val="429"/>
              </w:trPr>
              <w:tc>
                <w:tcPr>
                  <w:tcW w:w="19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:rsidR="00F54F73" w:rsidRDefault="00F54F73" w:rsidP="00FF0AE9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</w:p>
              </w:tc>
            </w:tr>
          </w:tbl>
          <w:p w:rsidR="00F54F73" w:rsidRDefault="00F54F73" w:rsidP="00FF0AE9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</w:tbl>
    <w:p w:rsidR="00073F07" w:rsidRDefault="00073F07" w:rsidP="00722001">
      <w:pPr>
        <w:spacing w:line="240" w:lineRule="auto"/>
        <w:rPr>
          <w:b/>
          <w:sz w:val="24"/>
          <w:szCs w:val="24"/>
          <w:rtl/>
        </w:rPr>
      </w:pPr>
    </w:p>
    <w:sectPr w:rsidR="00073F07" w:rsidSect="00B11965">
      <w:headerReference w:type="default" r:id="rId7"/>
      <w:footerReference w:type="default" r:id="rId8"/>
      <w:pgSz w:w="16838" w:h="11906" w:orient="landscape"/>
      <w:pgMar w:top="720" w:right="720" w:bottom="720" w:left="720" w:header="170" w:footer="283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CC2" w:rsidRDefault="00926CC2">
      <w:pPr>
        <w:spacing w:after="0" w:line="240" w:lineRule="auto"/>
      </w:pPr>
      <w:r>
        <w:separator/>
      </w:r>
    </w:p>
  </w:endnote>
  <w:endnote w:type="continuationSeparator" w:id="0">
    <w:p w:rsidR="00926CC2" w:rsidRDefault="0092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65" w:rsidRPr="00663E5B" w:rsidRDefault="00B11965" w:rsidP="002A21CE">
    <w:pPr>
      <w:rPr>
        <w:b/>
        <w:bCs/>
        <w:lang w:bidi="ar-JO"/>
      </w:rPr>
    </w:pPr>
    <w:r>
      <w:rPr>
        <w:b/>
        <w:color w:val="000000"/>
        <w:lang w:val="en-US"/>
      </w:rPr>
      <w:t xml:space="preserve">  </w:t>
    </w:r>
    <w:r>
      <w:rPr>
        <w:rFonts w:hint="cs"/>
        <w:b/>
        <w:bCs/>
        <w:rtl/>
        <w:lang w:bidi="ar-JO"/>
      </w:rPr>
      <w:t>الاسم والتوقيع/</w:t>
    </w:r>
    <w:r w:rsidRPr="00663E5B">
      <w:rPr>
        <w:rFonts w:hint="cs"/>
        <w:b/>
        <w:bCs/>
        <w:rtl/>
        <w:lang w:bidi="ar-JO"/>
      </w:rPr>
      <w:t xml:space="preserve"> المعلم :</w:t>
    </w:r>
    <w:r w:rsidR="002A21CE">
      <w:rPr>
        <w:rFonts w:hint="cs"/>
        <w:b/>
        <w:bCs/>
        <w:rtl/>
      </w:rPr>
      <w:t xml:space="preserve">   </w:t>
    </w:r>
    <w:r w:rsidRPr="00663E5B">
      <w:rPr>
        <w:rFonts w:hint="cs"/>
        <w:b/>
        <w:bCs/>
        <w:rtl/>
        <w:lang w:bidi="ar-JO"/>
      </w:rPr>
      <w:t xml:space="preserve">              </w:t>
    </w:r>
    <w:r>
      <w:rPr>
        <w:rFonts w:hint="cs"/>
        <w:b/>
        <w:bCs/>
        <w:rtl/>
        <w:lang w:bidi="ar-JO"/>
      </w:rPr>
      <w:t xml:space="preserve">                </w:t>
    </w:r>
    <w:r w:rsidR="002A21CE">
      <w:rPr>
        <w:rFonts w:hint="cs"/>
        <w:b/>
        <w:bCs/>
        <w:rtl/>
        <w:lang w:bidi="ar-JO"/>
      </w:rPr>
      <w:t xml:space="preserve">  </w:t>
    </w:r>
    <w:r>
      <w:rPr>
        <w:rFonts w:hint="cs"/>
        <w:b/>
        <w:bCs/>
        <w:rtl/>
        <w:lang w:bidi="ar-JO"/>
      </w:rPr>
      <w:t xml:space="preserve">    أ</w:t>
    </w:r>
    <w:r w:rsidRPr="00663E5B">
      <w:rPr>
        <w:rFonts w:hint="cs"/>
        <w:b/>
        <w:bCs/>
        <w:rtl/>
        <w:lang w:bidi="ar-JO"/>
      </w:rPr>
      <w:t xml:space="preserve">خصائي المبحث:                                    مدير المدرسة:   </w:t>
    </w:r>
    <w:r w:rsidR="002A21CE">
      <w:rPr>
        <w:rFonts w:hint="cs"/>
        <w:b/>
        <w:bCs/>
        <w:rtl/>
        <w:lang w:bidi="ar-JO"/>
      </w:rPr>
      <w:t xml:space="preserve">              </w:t>
    </w:r>
    <w:r w:rsidRPr="00663E5B">
      <w:rPr>
        <w:rFonts w:hint="cs"/>
        <w:b/>
        <w:bCs/>
        <w:rtl/>
        <w:lang w:bidi="ar-JO"/>
      </w:rPr>
      <w:t xml:space="preserve">                                مستشار التطوير المدرسي :                               </w:t>
    </w:r>
  </w:p>
  <w:p w:rsidR="004C6AD4" w:rsidRDefault="00926C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b/>
        <w:color w:val="000000"/>
        <w:rtl/>
      </w:rPr>
    </w:pPr>
    <w:r>
      <w:rPr>
        <w:b/>
        <w:color w:val="000000"/>
      </w:rPr>
      <w:t>FORM#QF71-1-47rev.b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CC2" w:rsidRDefault="00926CC2">
      <w:pPr>
        <w:spacing w:after="0" w:line="240" w:lineRule="auto"/>
      </w:pPr>
      <w:r>
        <w:separator/>
      </w:r>
    </w:p>
  </w:footnote>
  <w:footnote w:type="continuationSeparator" w:id="0">
    <w:p w:rsidR="00926CC2" w:rsidRDefault="0092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AD4" w:rsidRDefault="00B81B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 w:rsidRPr="00B81BB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13" o:spid="_x0000_s2049" type="#_x0000_t202" style="position:absolute;left:0;text-align:left;margin-left:311.65pt;margin-top:12.4pt;width:145.5pt;height:2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" filled="f" stroked="f" strokeweight=".5pt">
          <v:textbox>
            <w:txbxContent>
              <w:p w:rsidR="00005BA5" w:rsidRDefault="00926CC2" w:rsidP="001E3A1E">
                <w:pPr>
                  <w:jc w:val="center"/>
                  <w:rPr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 w:rsidRPr="00D935B7">
                  <w:rPr>
                    <w:rFonts w:hint="cs"/>
                    <w:b/>
                    <w:bCs/>
                    <w:sz w:val="28"/>
                    <w:szCs w:val="28"/>
                    <w:rtl/>
                    <w:lang w:bidi="ar-JO"/>
                  </w:rPr>
                  <w:t>خطة الدرس</w:t>
                </w:r>
              </w:p>
              <w:p w:rsidR="00005BA5" w:rsidRDefault="00005BA5" w:rsidP="001E3A1E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E9168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7"/>
    <w:multiLevelType w:val="multilevel"/>
    <w:tmpl w:val="00000007"/>
    <w:lvl w:ilvl="0">
      <w:start w:val="2"/>
      <w:numFmt w:val="bullet"/>
      <w:lvlText w:val="-"/>
      <w:lvlJc w:val="left"/>
      <w:pPr>
        <w:ind w:left="975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12"/>
    <w:multiLevelType w:val="multilevel"/>
    <w:tmpl w:val="00000012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13"/>
    <w:multiLevelType w:val="multilevel"/>
    <w:tmpl w:val="00000013"/>
    <w:lvl w:ilvl="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C6AD4"/>
    <w:rsid w:val="000015D9"/>
    <w:rsid w:val="000027C0"/>
    <w:rsid w:val="00005BA5"/>
    <w:rsid w:val="00073F07"/>
    <w:rsid w:val="0007764E"/>
    <w:rsid w:val="000B3360"/>
    <w:rsid w:val="001665AC"/>
    <w:rsid w:val="001C1D85"/>
    <w:rsid w:val="002A21CE"/>
    <w:rsid w:val="002B386A"/>
    <w:rsid w:val="002E09EF"/>
    <w:rsid w:val="002F2021"/>
    <w:rsid w:val="002F4B8E"/>
    <w:rsid w:val="003026C1"/>
    <w:rsid w:val="00314465"/>
    <w:rsid w:val="0032247E"/>
    <w:rsid w:val="00343AF6"/>
    <w:rsid w:val="00363106"/>
    <w:rsid w:val="003A3B70"/>
    <w:rsid w:val="003F4103"/>
    <w:rsid w:val="003F5DE1"/>
    <w:rsid w:val="00401126"/>
    <w:rsid w:val="004B7B53"/>
    <w:rsid w:val="004C241A"/>
    <w:rsid w:val="004C6AD4"/>
    <w:rsid w:val="005439BB"/>
    <w:rsid w:val="005D6C97"/>
    <w:rsid w:val="005E778D"/>
    <w:rsid w:val="00674241"/>
    <w:rsid w:val="00722001"/>
    <w:rsid w:val="00793D90"/>
    <w:rsid w:val="007C40E7"/>
    <w:rsid w:val="00895F91"/>
    <w:rsid w:val="008A0125"/>
    <w:rsid w:val="008C23A8"/>
    <w:rsid w:val="008E3A7B"/>
    <w:rsid w:val="00926CC2"/>
    <w:rsid w:val="00927E58"/>
    <w:rsid w:val="00957D64"/>
    <w:rsid w:val="009741C7"/>
    <w:rsid w:val="009D7052"/>
    <w:rsid w:val="00A6388C"/>
    <w:rsid w:val="00AB212B"/>
    <w:rsid w:val="00B11965"/>
    <w:rsid w:val="00B61EED"/>
    <w:rsid w:val="00B77EEE"/>
    <w:rsid w:val="00B81BBC"/>
    <w:rsid w:val="00BA3D3E"/>
    <w:rsid w:val="00BC3C8C"/>
    <w:rsid w:val="00C001C1"/>
    <w:rsid w:val="00CB462B"/>
    <w:rsid w:val="00CC2BFD"/>
    <w:rsid w:val="00CC57D6"/>
    <w:rsid w:val="00D03825"/>
    <w:rsid w:val="00D71E29"/>
    <w:rsid w:val="00DA2462"/>
    <w:rsid w:val="00DE2B52"/>
    <w:rsid w:val="00DE5758"/>
    <w:rsid w:val="00DF50D7"/>
    <w:rsid w:val="00E51508"/>
    <w:rsid w:val="00F311C9"/>
    <w:rsid w:val="00F51543"/>
    <w:rsid w:val="00F54F73"/>
    <w:rsid w:val="00F716D8"/>
    <w:rsid w:val="00FA1394"/>
    <w:rsid w:val="00FA2C4D"/>
    <w:rsid w:val="00FF0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BC"/>
  </w:style>
  <w:style w:type="paragraph" w:styleId="1">
    <w:name w:val="heading 1"/>
    <w:basedOn w:val="a"/>
    <w:next w:val="a"/>
    <w:uiPriority w:val="9"/>
    <w:qFormat/>
    <w:rsid w:val="00B81B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81B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81B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81B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81BB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B81B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B81B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81BB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81B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rsid w:val="00B81B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f1">
    <w:name w:val="header"/>
    <w:basedOn w:val="a"/>
    <w:link w:val="Char"/>
    <w:uiPriority w:val="99"/>
    <w:unhideWhenUsed/>
    <w:rsid w:val="00B61E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fff1"/>
    <w:uiPriority w:val="99"/>
    <w:rsid w:val="00B61EED"/>
  </w:style>
  <w:style w:type="paragraph" w:styleId="afff2">
    <w:name w:val="footer"/>
    <w:basedOn w:val="a"/>
    <w:link w:val="Char0"/>
    <w:uiPriority w:val="99"/>
    <w:unhideWhenUsed/>
    <w:rsid w:val="00B61E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fff2"/>
    <w:uiPriority w:val="99"/>
    <w:rsid w:val="00B61EED"/>
  </w:style>
  <w:style w:type="character" w:styleId="afff3">
    <w:name w:val="annotation reference"/>
    <w:basedOn w:val="a0"/>
    <w:uiPriority w:val="99"/>
    <w:semiHidden/>
    <w:unhideWhenUsed/>
    <w:rsid w:val="002F4B8E"/>
    <w:rPr>
      <w:sz w:val="16"/>
      <w:szCs w:val="16"/>
    </w:rPr>
  </w:style>
  <w:style w:type="paragraph" w:styleId="afff4">
    <w:name w:val="annotation text"/>
    <w:basedOn w:val="a"/>
    <w:link w:val="Char1"/>
    <w:uiPriority w:val="99"/>
    <w:semiHidden/>
    <w:unhideWhenUsed/>
    <w:rsid w:val="002F4B8E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fff4"/>
    <w:uiPriority w:val="99"/>
    <w:semiHidden/>
    <w:rsid w:val="002F4B8E"/>
    <w:rPr>
      <w:sz w:val="20"/>
      <w:szCs w:val="20"/>
    </w:rPr>
  </w:style>
  <w:style w:type="paragraph" w:styleId="afff5">
    <w:name w:val="annotation subject"/>
    <w:basedOn w:val="afff4"/>
    <w:next w:val="afff4"/>
    <w:link w:val="Char2"/>
    <w:uiPriority w:val="99"/>
    <w:semiHidden/>
    <w:unhideWhenUsed/>
    <w:rsid w:val="002F4B8E"/>
    <w:rPr>
      <w:b/>
      <w:bCs/>
    </w:rPr>
  </w:style>
  <w:style w:type="character" w:customStyle="1" w:styleId="Char2">
    <w:name w:val="موضوع تعليق Char"/>
    <w:basedOn w:val="Char1"/>
    <w:link w:val="afff5"/>
    <w:uiPriority w:val="99"/>
    <w:semiHidden/>
    <w:rsid w:val="002F4B8E"/>
    <w:rPr>
      <w:b/>
      <w:bCs/>
      <w:sz w:val="20"/>
      <w:szCs w:val="20"/>
    </w:rPr>
  </w:style>
  <w:style w:type="table" w:styleId="afff6">
    <w:name w:val="Table Grid"/>
    <w:basedOn w:val="a1"/>
    <w:uiPriority w:val="39"/>
    <w:qFormat/>
    <w:rsid w:val="00343AF6"/>
    <w:pPr>
      <w:bidi w:val="0"/>
      <w:spacing w:after="0" w:line="240" w:lineRule="auto"/>
    </w:pPr>
    <w:rPr>
      <w:rFonts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List Paragraph"/>
    <w:basedOn w:val="a"/>
    <w:uiPriority w:val="34"/>
    <w:qFormat/>
    <w:rsid w:val="00343AF6"/>
    <w:pPr>
      <w:ind w:left="720"/>
      <w:contextualSpacing/>
    </w:pPr>
    <w:rPr>
      <w:rFonts w:cs="Arial"/>
      <w:kern w:val="2"/>
      <w:lang w:val="en-US"/>
    </w:rPr>
  </w:style>
  <w:style w:type="paragraph" w:styleId="afff8">
    <w:name w:val="Balloon Text"/>
    <w:basedOn w:val="a"/>
    <w:link w:val="Char3"/>
    <w:uiPriority w:val="99"/>
    <w:semiHidden/>
    <w:unhideWhenUsed/>
    <w:rsid w:val="002A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ff8"/>
    <w:uiPriority w:val="99"/>
    <w:semiHidden/>
    <w:rsid w:val="002A2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10028</Words>
  <Characters>57161</Characters>
  <Application>Microsoft Office Word</Application>
  <DocSecurity>0</DocSecurity>
  <Lines>476</Lines>
  <Paragraphs>134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محمد</dc:creator>
  <cp:lastModifiedBy>ALemanCenter</cp:lastModifiedBy>
  <cp:revision>4</cp:revision>
  <cp:lastPrinted>2025-09-05T14:30:00Z</cp:lastPrinted>
  <dcterms:created xsi:type="dcterms:W3CDTF">2025-09-02T06:54:00Z</dcterms:created>
  <dcterms:modified xsi:type="dcterms:W3CDTF">2025-09-05T14:31:00Z</dcterms:modified>
</cp:coreProperties>
</file>