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240"/>
        <w:jc w:val="center"/>
        <w:rPr>
          <w:rFonts w:ascii="Arial" w:hAnsi="Arial"/>
          <w:b/>
          <w:bCs/>
          <w:sz w:val="20"/>
          <w:szCs w:val="20"/>
          <w:rtl/>
          <w:lang w:bidi="ar-JO"/>
        </w:rPr>
      </w:pPr>
      <w:r>
        <w:rPr>
          <w:rFonts w:ascii="Arial" w:hAnsi="Arial" w:hint="cs"/>
          <w:b/>
          <w:bCs/>
          <w:sz w:val="20"/>
          <w:szCs w:val="20"/>
          <w:rtl/>
          <w:lang w:bidi="ar-JO"/>
        </w:rPr>
        <w:t xml:space="preserve">المملكة الأردنية الهاشمية </w:t>
      </w:r>
    </w:p>
    <w:p>
      <w:pPr>
        <w:pStyle w:val="style0"/>
        <w:spacing w:after="0" w:lineRule="auto" w:line="240"/>
        <w:jc w:val="center"/>
        <w:rPr>
          <w:rFonts w:ascii="Arial" w:hAnsi="Arial"/>
          <w:b/>
          <w:bCs/>
          <w:sz w:val="20"/>
          <w:szCs w:val="20"/>
          <w:rtl/>
          <w:lang w:bidi="ar-JO"/>
        </w:rPr>
      </w:pPr>
      <w:r>
        <w:rPr>
          <w:rFonts w:ascii="Arial" w:hAnsi="Arial" w:hint="cs"/>
          <w:b/>
          <w:bCs/>
          <w:sz w:val="20"/>
          <w:szCs w:val="20"/>
          <w:rtl/>
          <w:lang w:bidi="ar-JO"/>
        </w:rPr>
        <w:t xml:space="preserve">وزارة التربية والتعليم </w:t>
      </w:r>
    </w:p>
    <w:p>
      <w:pPr>
        <w:pStyle w:val="style0"/>
        <w:spacing w:after="0" w:lineRule="auto" w:line="240"/>
        <w:jc w:val="center"/>
        <w:rPr>
          <w:rFonts w:ascii="Arial" w:hAnsi="Arial"/>
          <w:b/>
          <w:bCs/>
          <w:sz w:val="21"/>
          <w:szCs w:val="21"/>
          <w:rtl/>
          <w:lang w:bidi="ar-JO"/>
        </w:rPr>
      </w:pPr>
      <w:r>
        <w:rPr>
          <w:rFonts w:ascii="Arial" w:hAnsi="Arial"/>
          <w:b/>
          <w:bCs/>
          <w:sz w:val="20"/>
          <w:szCs w:val="20"/>
          <w:rtl/>
          <w:lang w:bidi="ar-JO"/>
        </w:rPr>
        <w:t xml:space="preserve">مديرية التربية والتعليم </w:t>
      </w: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b/>
          <w:bCs/>
          <w:sz w:val="2"/>
          <w:szCs w:val="2"/>
          <w:rtl/>
          <w:lang w:bidi="ar-JO"/>
        </w:rPr>
      </w:pPr>
    </w:p>
    <w:tbl>
      <w:tblPr>
        <w:tblStyle w:val="style4097"/>
        <w:bidiVisual/>
        <w:tblW w:w="0" w:type="auto"/>
        <w:tblInd w:w="1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94"/>
        <w:gridCol w:w="3003"/>
      </w:tblGrid>
      <w:tr>
        <w:trPr>
          <w:trHeight w:val="288" w:hRule="atLeast"/>
        </w:trPr>
        <w:tc>
          <w:tcPr>
            <w:tcW w:w="10310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0"/>
                <w:szCs w:val="20"/>
                <w:rtl/>
                <w:lang w:bidi="ar-JO"/>
              </w:rPr>
            </w:pPr>
            <w:r>
              <w:rPr>
                <w:rFonts w:ascii="Times New Roman" w:cs="Times New Roman" w:hAnsi="Times New Roman" w:hint="cs"/>
                <w:b/>
                <w:bCs/>
                <w:sz w:val="20"/>
                <w:szCs w:val="20"/>
                <w:rtl/>
                <w:lang w:bidi="ar-JO"/>
              </w:rPr>
              <w:t>امتحان الشهر ال</w:t>
            </w:r>
            <w:r>
              <w:rPr>
                <w:rFonts w:ascii="Times New Roman" w:cs="Times New Roman" w:hAnsi="Times New Roman" w:hint="cs"/>
                <w:b/>
                <w:bCs/>
                <w:sz w:val="20"/>
                <w:szCs w:val="20"/>
                <w:rtl/>
                <w:lang w:bidi="ar-DZ"/>
              </w:rPr>
              <w:t>ثاني</w:t>
            </w:r>
            <w:r>
              <w:rPr>
                <w:rFonts w:ascii="Times New Roman" w:cs="Times New Roman" w:hAnsi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للفصل الثاني للعام الدراسي  م</w:t>
            </w:r>
          </w:p>
        </w:tc>
      </w:tr>
      <w:tr>
        <w:tblPrEx/>
        <w:trPr/>
        <w:tc>
          <w:tcPr>
            <w:tcW w:w="680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Times New Roman" w:cs="Times New Roman" w:hAnsi="Times New Roman" w:hint="cs"/>
                <w:b/>
                <w:bCs/>
                <w:sz w:val="20"/>
                <w:szCs w:val="20"/>
                <w:rtl/>
                <w:lang w:bidi="ar-JO"/>
              </w:rPr>
              <w:t>اسم الطالب /الطالبة:</w:t>
            </w:r>
          </w:p>
        </w:tc>
        <w:tc>
          <w:tcPr>
            <w:tcW w:w="35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Times New Roman" w:cs="Times New Roman" w:hAnsi="Times New Roman" w:hint="cs"/>
                <w:b/>
                <w:bCs/>
                <w:sz w:val="20"/>
                <w:szCs w:val="20"/>
                <w:rtl/>
                <w:lang w:bidi="ar-JO"/>
              </w:rPr>
              <w:t>الزمن : حصة واحدة</w:t>
            </w:r>
          </w:p>
        </w:tc>
      </w:tr>
      <w:tr>
        <w:tblPrEx/>
        <w:trPr/>
        <w:tc>
          <w:tcPr>
            <w:tcW w:w="680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Times New Roman" w:cs="Times New Roman" w:hAnsi="Times New Roman" w:hint="cs"/>
                <w:b/>
                <w:bCs/>
                <w:sz w:val="20"/>
                <w:szCs w:val="20"/>
                <w:rtl/>
                <w:lang w:bidi="ar-JO"/>
              </w:rPr>
              <w:t>المبحث: التربية الإسلامية</w:t>
            </w:r>
          </w:p>
        </w:tc>
        <w:tc>
          <w:tcPr>
            <w:tcW w:w="35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Times New Roman" w:cs="Times New Roman" w:hAnsi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التاريخ:    \ 3 \ </w:t>
            </w:r>
          </w:p>
        </w:tc>
      </w:tr>
      <w:tr>
        <w:tblPrEx/>
        <w:trPr/>
        <w:tc>
          <w:tcPr>
            <w:tcW w:w="680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Times New Roman" w:cs="Times New Roman" w:hAnsi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الصف: الثامن            </w:t>
            </w:r>
            <w:r>
              <w:rPr>
                <w:rFonts w:ascii="Times New Roman" w:cs="Times New Roman" w:hAnsi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                  الشعبة:</w:t>
            </w:r>
          </w:p>
        </w:tc>
        <w:tc>
          <w:tcPr>
            <w:tcW w:w="35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Times New Roman" w:cs="Times New Roman" w:hAnsi="Times New Roman" w:hint="cs"/>
                <w:b/>
                <w:bCs/>
                <w:sz w:val="20"/>
                <w:szCs w:val="20"/>
                <w:rtl/>
                <w:lang w:bidi="ar-JO"/>
              </w:rPr>
              <w:t>العلامة:          \   40</w:t>
            </w:r>
          </w:p>
        </w:tc>
      </w:tr>
      <w:tr>
        <w:tblPrEx/>
        <w:trPr/>
        <w:tc>
          <w:tcPr>
            <w:tcW w:w="6800" w:type="dxa"/>
            <w:tcBorders/>
          </w:tcPr>
          <w:p>
            <w:pPr>
              <w:pStyle w:val="style0"/>
              <w:rPr>
                <w:noProof/>
                <w:sz w:val="20"/>
                <w:szCs w:val="20"/>
                <w:rtl/>
              </w:rPr>
            </w:pPr>
          </w:p>
        </w:tc>
        <w:tc>
          <w:tcPr>
            <w:tcW w:w="3510" w:type="dxa"/>
            <w:tcBorders/>
          </w:tcPr>
          <w:p>
            <w:pPr>
              <w:pStyle w:val="style0"/>
              <w:rPr>
                <w:noProof/>
                <w:sz w:val="20"/>
                <w:szCs w:val="20"/>
                <w:rtl/>
              </w:rPr>
            </w:pPr>
          </w:p>
        </w:tc>
      </w:tr>
    </w:tbl>
    <w:p>
      <w:pPr>
        <w:pStyle w:val="style0"/>
        <w:spacing w:after="0" w:lineRule="auto" w:line="276"/>
        <w:rPr>
          <w:rFonts w:ascii="Times New Roman" w:cs="Times New Roman" w:hAnsi="Times New Roman"/>
          <w:b/>
          <w:bCs/>
          <w:sz w:val="20"/>
          <w:szCs w:val="20"/>
          <w:rtl/>
          <w:lang w:bidi="ar-JO"/>
        </w:rPr>
      </w:pPr>
      <w:r>
        <w:rPr>
          <w:noProof/>
          <w:sz w:val="20"/>
          <w:szCs w:val="20"/>
          <w:rtl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27" type="#_x0000_t32" filled="f" style="position:absolute;margin-left:-45.0pt;margin-top:24.15pt;width:522.0pt;height:0.0pt;z-index:2;mso-position-horizontal-relative:text;mso-position-vertical-relative:text;mso-width-percent:0;mso-height-percent:0;mso-width-relative:page;mso-height-relative:page;mso-wrap-distance-left:0.0pt;mso-wrap-distance-right:0.0pt;visibility:visible;flip:x;">
            <v:stroke weight="1.5pt"/>
            <v:fill/>
            <v:path o:connecttype="none" fillok="f" arrowok="t"/>
          </v:shape>
        </w:pict>
      </w:r>
      <w:r>
        <w:rPr>
          <w:rFonts w:ascii="Times New Roman" w:cs="Times New Roman" w:hAnsi="Times New Roman" w:hint="cs"/>
          <w:b/>
          <w:bCs/>
          <w:sz w:val="21"/>
          <w:szCs w:val="21"/>
          <w:u w:val="single"/>
          <w:rtl/>
          <w:lang w:bidi="ar-JO"/>
        </w:rPr>
        <w:t>ملاحظة :</w:t>
      </w:r>
      <w:r>
        <w:rPr>
          <w:rFonts w:ascii="Times New Roman" w:cs="Times New Roman" w:hAnsi="Times New Roman" w:hint="cs"/>
          <w:b/>
          <w:bCs/>
          <w:sz w:val="20"/>
          <w:szCs w:val="20"/>
          <w:rtl/>
          <w:lang w:bidi="ar-JO"/>
        </w:rPr>
        <w:t>أجب عن جميع الأسئلة  الآتية وعددها (   5  ) علمًا بأن عدد الصفحات (    3    ) .</w:t>
      </w:r>
    </w:p>
    <w:p>
      <w:pPr>
        <w:pStyle w:val="style0"/>
        <w:rPr>
          <w:sz w:val="16"/>
          <w:szCs w:val="16"/>
          <w:rtl/>
          <w:lang w:bidi="ar-JO"/>
        </w:rPr>
      </w:pPr>
    </w:p>
    <w:p>
      <w:pPr>
        <w:pStyle w:val="style0"/>
        <w:spacing w:before="120"/>
        <w:ind w:left="-1008"/>
        <w:rPr>
          <w:rFonts w:ascii="Arabic Typesetting" w:cs="Arabic Typesetting" w:hAnsi="Arabic Typesetting"/>
          <w:b/>
          <w:bCs/>
          <w:i/>
          <w:sz w:val="28"/>
          <w:szCs w:val="28"/>
          <w:rtl/>
        </w:rPr>
      </w:pPr>
      <w:r>
        <w:rPr>
          <w:rFonts w:ascii="Arabic Typesetting" w:cs="Arabic Typesetting" w:hAnsi="Arabic Typesetting"/>
          <w:b/>
          <w:bCs/>
          <w:sz w:val="28"/>
          <w:szCs w:val="28"/>
          <w:highlight w:val="lightGray"/>
          <w:u w:val="single"/>
          <w:rtl/>
        </w:rPr>
        <w:t>السؤال الأول:</w:t>
      </w:r>
      <w:r>
        <w:rPr>
          <w:rFonts w:ascii="Arabic Typesetting" w:cs="Arabic Typesetting" w:hAnsi="Arabic Typesetting" w:hint="cs"/>
          <w:b/>
          <w:bCs/>
          <w:sz w:val="28"/>
          <w:szCs w:val="28"/>
          <w:rtl/>
        </w:rPr>
        <w:t xml:space="preserve">من خلال دراستك لسورة </w:t>
      </w:r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 xml:space="preserve">الكهف ايات </w:t>
      </w:r>
      <w:r>
        <w:rPr>
          <w:rFonts w:hAnsi="Arabic Typesetting"/>
          <w:b/>
          <w:bCs/>
          <w:sz w:val="28"/>
          <w:szCs w:val="28"/>
          <w:rtl/>
          <w:lang w:bidi="ar-DZ"/>
        </w:rPr>
        <w:t>(</w:t>
      </w:r>
      <w:r>
        <w:rPr>
          <w:rFonts w:hAnsi="Arabic Typesetting"/>
          <w:b/>
          <w:bCs/>
          <w:sz w:val="28"/>
          <w:szCs w:val="28"/>
          <w:lang w:bidi="ar-DZ"/>
        </w:rPr>
        <w:t>16-20</w:t>
      </w:r>
      <w:r>
        <w:rPr>
          <w:rFonts w:hAnsi="Arabic Typesetting"/>
          <w:b/>
          <w:bCs/>
          <w:sz w:val="28"/>
          <w:szCs w:val="28"/>
          <w:rtl/>
          <w:lang w:bidi="ar-DZ"/>
        </w:rPr>
        <w:t>)</w:t>
      </w:r>
      <w:r>
        <w:rPr>
          <w:rFonts w:ascii="Arabic Typesetting" w:cs="Arabic Typesetting" w:hAnsi="Arabic Typesetting" w:hint="cs"/>
          <w:b/>
          <w:bCs/>
          <w:sz w:val="28"/>
          <w:szCs w:val="28"/>
          <w:rtl/>
        </w:rPr>
        <w:t xml:space="preserve"> أجب عما يأتي : (10علامات)</w:t>
      </w:r>
    </w:p>
    <w:p>
      <w:pPr>
        <w:pStyle w:val="style179"/>
        <w:numPr>
          <w:ilvl w:val="0"/>
          <w:numId w:val="1"/>
        </w:numPr>
        <w:spacing w:before="120"/>
        <w:rPr>
          <w:rFonts w:ascii="Arabic Typesetting" w:cs="Arabic Typesetting" w:hAnsi="Arabic Typesetting"/>
          <w:b/>
          <w:bCs/>
          <w:i/>
          <w:sz w:val="28"/>
          <w:szCs w:val="28"/>
        </w:rPr>
      </w:pPr>
      <w:r>
        <w:rPr>
          <w:rFonts w:ascii="Arabic Typesetting" w:cs="Arabic Typesetting" w:hAnsi="Arabic Typesetting" w:hint="cs"/>
          <w:b/>
          <w:bCs/>
          <w:i/>
          <w:sz w:val="28"/>
          <w:szCs w:val="28"/>
          <w:rtl/>
        </w:rPr>
        <w:t xml:space="preserve">أكتب الآيات الكريمة من قوله </w:t>
      </w:r>
      <w:r>
        <w:rPr>
          <w:rFonts w:ascii="Arabic Typesetting" w:hAnsi="Arabic Typesetting" w:hint="cs"/>
          <w:b/>
          <w:bCs/>
          <w:i/>
          <w:sz w:val="28"/>
          <w:szCs w:val="28"/>
          <w:rtl/>
          <w:lang w:bidi="ar-DZ"/>
        </w:rPr>
        <w:t>وَإِذِ اعْتَزَلْتُمُوهُمْ وَمَا يَعْبُدُونَ إِلَّا اللَّهَ</w:t>
      </w:r>
      <w:r>
        <w:rPr>
          <w:rFonts w:ascii="Arabic Typesetting" w:cs="Arabic Typesetting" w:hAnsi="Arabic Typesetting" w:hint="cs"/>
          <w:b/>
          <w:bCs/>
          <w:i/>
          <w:sz w:val="28"/>
          <w:szCs w:val="28"/>
          <w:rtl/>
        </w:rPr>
        <w:t>"  .............................................................................................................................</w:t>
      </w:r>
    </w:p>
    <w:p>
      <w:pPr>
        <w:pStyle w:val="style179"/>
        <w:spacing w:before="120"/>
        <w:ind w:left="-648"/>
        <w:rPr>
          <w:rFonts w:ascii="Arabic Typesetting" w:cs="Arabic Typesetting" w:hAnsi="Arabic Typesetting"/>
          <w:b/>
          <w:bCs/>
          <w:i/>
          <w:sz w:val="28"/>
          <w:szCs w:val="28"/>
          <w:rtl/>
        </w:rPr>
      </w:pPr>
      <w:r>
        <w:rPr>
          <w:rFonts w:ascii="Arabic Typesetting" w:cs="Arabic Typesetting" w:hAnsi="Arabic Typesetting" w:hint="cs"/>
          <w:b/>
          <w:bCs/>
          <w:i/>
          <w:sz w:val="28"/>
          <w:szCs w:val="28"/>
          <w:rtl/>
        </w:rPr>
        <w:t>.....................................................................</w:t>
      </w:r>
      <w:r>
        <w:rPr>
          <w:rFonts w:ascii="Arabic Typesetting" w:cs="Arabic Typesetting" w:hAnsi="Arabic Typesetting" w:hint="cs"/>
          <w:b/>
          <w:bCs/>
          <w:i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abic Typesetting" w:cs="Arabic Typesetting" w:hAnsi="Arabic Typesetting" w:hint="cs"/>
          <w:b/>
          <w:bCs/>
          <w:i/>
          <w:sz w:val="28"/>
          <w:szCs w:val="28"/>
          <w:rtl/>
        </w:rPr>
        <w:t xml:space="preserve">.......................................................................................................................................................... </w:t>
      </w:r>
      <w:r>
        <w:rPr>
          <w:rFonts w:ascii="Arabic Typesetting" w:hAnsi="Arabic Typesetting" w:hint="cs"/>
          <w:b/>
          <w:bCs/>
          <w:i/>
          <w:sz w:val="28"/>
          <w:szCs w:val="28"/>
          <w:rtl/>
          <w:lang w:bidi="ar-DZ"/>
        </w:rPr>
        <w:t>وَلَمُلِئْتَ مِنْهُمْ رُعْبًا)</w:t>
      </w:r>
      <w:r>
        <w:rPr>
          <w:rFonts w:ascii="Arabic Typesetting" w:cs="Arabic Typesetting" w:hAnsi="Arabic Typesetting" w:hint="cs"/>
          <w:b/>
          <w:bCs/>
          <w:i/>
          <w:sz w:val="28"/>
          <w:szCs w:val="28"/>
          <w:rtl/>
        </w:rPr>
        <w:t>"</w:t>
      </w:r>
    </w:p>
    <w:p>
      <w:pPr>
        <w:pStyle w:val="style179"/>
        <w:numPr>
          <w:ilvl w:val="0"/>
          <w:numId w:val="1"/>
        </w:numPr>
        <w:spacing w:before="120"/>
        <w:rPr>
          <w:rFonts w:ascii="Arabic Typesetting" w:cs="Arabic Typesetting" w:hAnsi="Arabic Typesetting"/>
          <w:b/>
          <w:bCs/>
          <w:i/>
          <w:sz w:val="28"/>
          <w:szCs w:val="28"/>
        </w:rPr>
      </w:pPr>
      <w:r>
        <w:rPr>
          <w:rFonts w:ascii="Arabic Typesetting" w:hAnsi="Arabic Typesetting" w:hint="cs"/>
          <w:b/>
          <w:bCs/>
          <w:i/>
          <w:sz w:val="28"/>
          <w:szCs w:val="28"/>
          <w:rtl/>
          <w:lang w:bidi="ar-DZ"/>
        </w:rPr>
        <w:t>الايه الكريمة التي استدل بها الفقهاء على مشروعية الوكالة هي ـــــــــ</w:t>
      </w:r>
      <w:r>
        <w:rPr>
          <w:rFonts w:ascii="Arabic Typesetting" w:hAnsi="Arabic Typesetting" w:hint="cs"/>
          <w:b/>
          <w:bCs/>
          <w:i/>
          <w:sz w:val="28"/>
          <w:szCs w:val="28"/>
          <w:rtl/>
          <w:lang w:bidi="ar-DZ"/>
        </w:rPr>
        <w:t>ــــــــــــــــــــــــــــــــــــــــــــــــــــــــــــــــــــــــــــــــ</w:t>
      </w:r>
      <w:r>
        <w:rPr>
          <w:rFonts w:ascii="Arabic Typesetting" w:cs="Arabic Typesetting" w:hAnsi="Arabic Typesetting"/>
          <w:b/>
          <w:bCs/>
          <w:i/>
          <w:sz w:val="28"/>
          <w:szCs w:val="28"/>
        </w:rPr>
        <w:t>-</w:t>
      </w:r>
    </w:p>
    <w:p>
      <w:pPr>
        <w:pStyle w:val="style179"/>
        <w:numPr>
          <w:ilvl w:val="0"/>
          <w:numId w:val="1"/>
        </w:numPr>
        <w:spacing w:before="120"/>
        <w:rPr>
          <w:rFonts w:ascii="Arabic Typesetting" w:cs="Arabic Typesetting" w:hAnsi="Arabic Typesetting"/>
          <w:b/>
          <w:bCs/>
          <w:i/>
          <w:sz w:val="28"/>
          <w:szCs w:val="28"/>
        </w:rPr>
      </w:pPr>
      <w:r>
        <w:rPr>
          <w:rFonts w:ascii="Arabic Typesetting" w:cs="Arabic Typesetting" w:hAnsi="Arabic Typesetting" w:hint="cs"/>
          <w:b/>
          <w:bCs/>
          <w:i/>
          <w:sz w:val="28"/>
          <w:szCs w:val="28"/>
          <w:rtl/>
        </w:rPr>
        <w:t xml:space="preserve"> وضح المقصود بالمفردات والتراكيب الآتية : </w:t>
      </w:r>
    </w:p>
    <w:tbl>
      <w:tblPr>
        <w:tblStyle w:val="style154"/>
        <w:bidiVisual/>
        <w:tblW w:w="8630" w:type="dxa"/>
        <w:tblInd w:w="9" w:type="dxa"/>
        <w:tblLook w:val="04A0" w:firstRow="1" w:lastRow="0" w:firstColumn="1" w:lastColumn="0" w:noHBand="0" w:noVBand="1"/>
      </w:tblPr>
      <w:tblGrid>
        <w:gridCol w:w="2157"/>
        <w:gridCol w:w="2157"/>
        <w:gridCol w:w="2158"/>
        <w:gridCol w:w="2158"/>
      </w:tblGrid>
      <w:tr>
        <w:trPr/>
        <w:tc>
          <w:tcPr>
            <w:tcW w:w="2157" w:type="dxa"/>
            <w:tcBorders/>
          </w:tcPr>
          <w:p>
            <w:pPr>
              <w:pStyle w:val="style179"/>
              <w:spacing w:before="120"/>
              <w:ind w:left="0"/>
              <w:jc w:val="center"/>
              <w:rPr>
                <w:rFonts w:ascii="Arabic Typesetting" w:cs="Arabic Typesetting" w:hAnsi="Arabic Typesetting"/>
                <w:b/>
                <w:bCs/>
                <w:i/>
                <w:sz w:val="28"/>
                <w:szCs w:val="28"/>
                <w:rtl/>
              </w:rPr>
            </w:pPr>
            <w:r>
              <w:rPr>
                <w:rFonts w:ascii="Arabic Typesetting" w:hAnsi="Arabic Typesetting" w:hint="cs"/>
                <w:b/>
                <w:bCs/>
                <w:i/>
                <w:sz w:val="28"/>
                <w:szCs w:val="28"/>
                <w:rtl/>
                <w:lang w:bidi="ar-DZ"/>
              </w:rPr>
              <w:t xml:space="preserve">تقرضهم </w:t>
            </w:r>
          </w:p>
        </w:tc>
        <w:tc>
          <w:tcPr>
            <w:tcW w:w="2157" w:type="dxa"/>
            <w:tcBorders/>
          </w:tcPr>
          <w:p>
            <w:pPr>
              <w:pStyle w:val="style179"/>
              <w:spacing w:before="120"/>
              <w:ind w:left="0"/>
              <w:jc w:val="center"/>
              <w:rPr>
                <w:rFonts w:ascii="Arabic Typesetting" w:cs="Arabic Typesetting" w:hAnsi="Arabic Typesetting"/>
                <w:b/>
                <w:bCs/>
                <w:i/>
                <w:sz w:val="28"/>
                <w:szCs w:val="28"/>
                <w:rtl/>
              </w:rPr>
            </w:pPr>
            <w:r>
              <w:rPr>
                <w:rFonts w:ascii="Arabic Typesetting" w:hAnsi="Arabic Typesetting" w:hint="cs"/>
                <w:b/>
                <w:bCs/>
                <w:i/>
                <w:sz w:val="28"/>
                <w:szCs w:val="28"/>
                <w:rtl/>
                <w:lang w:bidi="ar-DZ"/>
              </w:rPr>
              <w:t>مرفقا</w:t>
            </w:r>
          </w:p>
        </w:tc>
        <w:tc>
          <w:tcPr>
            <w:tcW w:w="2158" w:type="dxa"/>
            <w:tcBorders/>
          </w:tcPr>
          <w:p>
            <w:pPr>
              <w:pStyle w:val="style179"/>
              <w:spacing w:before="120"/>
              <w:ind w:left="0"/>
              <w:jc w:val="center"/>
              <w:rPr>
                <w:rFonts w:ascii="Arabic Typesetting" w:cs="Arabic Typesetting" w:hAnsi="Arabic Typesetting"/>
                <w:b/>
                <w:bCs/>
                <w:i/>
                <w:sz w:val="28"/>
                <w:szCs w:val="28"/>
                <w:rtl/>
              </w:rPr>
            </w:pPr>
            <w:r>
              <w:rPr>
                <w:rFonts w:ascii="Arabic Typesetting" w:hAnsi="Arabic Typesetting" w:hint="cs"/>
                <w:b/>
                <w:bCs/>
                <w:i/>
                <w:sz w:val="28"/>
                <w:szCs w:val="28"/>
                <w:rtl/>
                <w:lang w:bidi="ar-DZ"/>
              </w:rPr>
              <w:t xml:space="preserve">بالوصيد </w:t>
            </w:r>
          </w:p>
        </w:tc>
        <w:tc>
          <w:tcPr>
            <w:tcW w:w="2158" w:type="dxa"/>
            <w:tcBorders/>
          </w:tcPr>
          <w:p>
            <w:pPr>
              <w:pStyle w:val="style179"/>
              <w:spacing w:before="120"/>
              <w:ind w:left="0"/>
              <w:jc w:val="center"/>
              <w:rPr>
                <w:rFonts w:ascii="Arabic Typesetting" w:cs="Arabic Typesetting" w:hAnsi="Arabic Typesetting"/>
                <w:b/>
                <w:bCs/>
                <w:i/>
                <w:sz w:val="28"/>
                <w:szCs w:val="28"/>
                <w:rtl/>
              </w:rPr>
            </w:pPr>
            <w:r>
              <w:rPr>
                <w:rFonts w:ascii="Arabic Typesetting" w:hAnsi="Arabic Typesetting" w:hint="cs"/>
                <w:b/>
                <w:bCs/>
                <w:i/>
                <w:sz w:val="28"/>
                <w:szCs w:val="28"/>
                <w:rtl/>
                <w:lang w:bidi="ar-DZ"/>
              </w:rPr>
              <w:t>تزاور</w:t>
            </w:r>
            <w:r>
              <w:rPr>
                <w:rFonts w:ascii="Arabic Typesetting" w:cs="Arabic Typesetting" w:hAnsi="Arabic Typesetting"/>
                <w:b/>
                <w:bCs/>
                <w:i/>
                <w:sz w:val="28"/>
                <w:szCs w:val="28"/>
                <w:rtl/>
              </w:rPr>
              <w:t> </w:t>
            </w:r>
          </w:p>
        </w:tc>
      </w:tr>
      <w:tr>
        <w:tblPrEx/>
        <w:trPr>
          <w:trHeight w:val="959" w:hRule="atLeast"/>
        </w:trPr>
        <w:tc>
          <w:tcPr>
            <w:tcW w:w="2157" w:type="dxa"/>
            <w:tcBorders/>
          </w:tcPr>
          <w:p>
            <w:pPr>
              <w:pStyle w:val="style179"/>
              <w:spacing w:before="120"/>
              <w:ind w:left="0"/>
              <w:jc w:val="center"/>
              <w:rPr>
                <w:rFonts w:ascii="Arabic Typesetting" w:cs="Arabic Typesetting" w:hAnsi="Arabic Typesetting"/>
                <w:b/>
                <w:bCs/>
                <w:i/>
                <w:sz w:val="28"/>
                <w:szCs w:val="28"/>
                <w:rtl/>
              </w:rPr>
            </w:pPr>
          </w:p>
        </w:tc>
        <w:tc>
          <w:tcPr>
            <w:tcW w:w="2157" w:type="dxa"/>
            <w:tcBorders/>
          </w:tcPr>
          <w:p>
            <w:pPr>
              <w:pStyle w:val="style179"/>
              <w:spacing w:before="120"/>
              <w:ind w:left="0"/>
              <w:jc w:val="center"/>
              <w:rPr>
                <w:rFonts w:ascii="Arabic Typesetting" w:cs="Arabic Typesetting" w:hAnsi="Arabic Typesetting"/>
                <w:b/>
                <w:bCs/>
                <w:i/>
                <w:sz w:val="28"/>
                <w:szCs w:val="28"/>
                <w:rtl/>
              </w:rPr>
            </w:pPr>
          </w:p>
        </w:tc>
        <w:tc>
          <w:tcPr>
            <w:tcW w:w="2158" w:type="dxa"/>
            <w:tcBorders/>
          </w:tcPr>
          <w:p>
            <w:pPr>
              <w:pStyle w:val="style179"/>
              <w:spacing w:before="120"/>
              <w:ind w:left="0"/>
              <w:jc w:val="center"/>
              <w:rPr>
                <w:rFonts w:ascii="Arabic Typesetting" w:cs="Arabic Typesetting" w:hAnsi="Arabic Typesetting"/>
                <w:b/>
                <w:bCs/>
                <w:i/>
                <w:sz w:val="28"/>
                <w:szCs w:val="28"/>
                <w:rtl/>
              </w:rPr>
            </w:pPr>
          </w:p>
        </w:tc>
        <w:tc>
          <w:tcPr>
            <w:tcW w:w="2158" w:type="dxa"/>
            <w:tcBorders/>
          </w:tcPr>
          <w:p>
            <w:pPr>
              <w:pStyle w:val="style179"/>
              <w:spacing w:before="120"/>
              <w:ind w:left="0"/>
              <w:jc w:val="center"/>
              <w:rPr>
                <w:rFonts w:ascii="Arabic Typesetting" w:cs="Arabic Typesetting" w:hAnsi="Arabic Typesetting"/>
                <w:b/>
                <w:bCs/>
                <w:i/>
                <w:sz w:val="28"/>
                <w:szCs w:val="28"/>
                <w:rtl/>
              </w:rPr>
            </w:pPr>
          </w:p>
        </w:tc>
      </w:tr>
    </w:tbl>
    <w:p>
      <w:pPr>
        <w:pStyle w:val="style0"/>
        <w:spacing w:before="120"/>
        <w:rPr>
          <w:rFonts w:ascii="Arabic Typesetting" w:cs="Arabic Typesetting" w:hAnsi="Arabic Typesetting"/>
          <w:b/>
          <w:bCs/>
          <w:i/>
          <w:sz w:val="28"/>
          <w:szCs w:val="28"/>
        </w:rPr>
      </w:pPr>
    </w:p>
    <w:p>
      <w:pPr>
        <w:pStyle w:val="style179"/>
        <w:spacing w:before="120"/>
        <w:ind w:left="-648"/>
        <w:rPr>
          <w:rFonts w:ascii="Arabic Typesetting" w:cs="Arabic Typesetting" w:hAnsi="Arabic Typesetting"/>
          <w:b/>
          <w:bCs/>
          <w:i/>
          <w:sz w:val="28"/>
          <w:szCs w:val="28"/>
          <w:rtl/>
        </w:rPr>
      </w:pPr>
    </w:p>
    <w:p>
      <w:pPr>
        <w:pStyle w:val="style0"/>
        <w:ind w:left="-1008"/>
        <w:rPr>
          <w:rFonts w:ascii="Arabic Typesetting" w:cs="Arabic Typesetting" w:hAnsi="Arabic Typesetting"/>
          <w:b/>
          <w:bCs/>
          <w:sz w:val="28"/>
          <w:szCs w:val="28"/>
          <w:rtl/>
        </w:rPr>
      </w:pPr>
    </w:p>
    <w:p>
      <w:pPr>
        <w:pStyle w:val="style0"/>
        <w:ind w:left="-1008"/>
        <w:rPr>
          <w:rFonts w:ascii="Arabic Typesetting" w:cs="Arabic Typesetting" w:hAnsi="Arabic Typesetting"/>
          <w:b/>
          <w:bCs/>
          <w:sz w:val="28"/>
          <w:szCs w:val="28"/>
          <w:highlight w:val="lightGray"/>
          <w:u w:val="single"/>
          <w:rtl/>
        </w:rPr>
      </w:pPr>
      <w:r>
        <w:rPr>
          <w:rFonts w:ascii="Arabic Typesetting" w:cs="Arabic Typesetting" w:hAnsi="Arabic Typesetting" w:hint="cs"/>
          <w:b/>
          <w:bCs/>
          <w:sz w:val="32"/>
          <w:szCs w:val="32"/>
          <w:highlight w:val="lightGray"/>
          <w:u w:val="single"/>
          <w:rtl/>
        </w:rPr>
        <w:t xml:space="preserve">السؤال الثاني </w:t>
      </w:r>
      <w:r>
        <w:rPr>
          <w:rFonts w:ascii="Arabic Typesetting" w:cs="Arabic Typesetting" w:hAnsi="Arabic Typesetting" w:hint="cs"/>
          <w:b/>
          <w:bCs/>
          <w:sz w:val="36"/>
          <w:szCs w:val="36"/>
          <w:highlight w:val="lightGray"/>
          <w:u w:val="single"/>
          <w:rtl/>
        </w:rPr>
        <w:t xml:space="preserve">: </w:t>
      </w:r>
      <w:r>
        <w:rPr>
          <w:rFonts w:ascii="Arabic Typesetting" w:cs="Arabic Typesetting" w:hAnsi="Arabic Typesetting"/>
          <w:b/>
          <w:bCs/>
          <w:sz w:val="28"/>
          <w:szCs w:val="28"/>
          <w:highlight w:val="lightGray"/>
          <w:u w:val="single"/>
          <w:rtl/>
        </w:rPr>
        <w:t>اكتب المصطلح المناسب فيما يلي</w:t>
      </w:r>
      <w:r>
        <w:rPr>
          <w:rFonts w:ascii="Arabic Typesetting" w:cs="Arabic Typesetting" w:hAnsi="Arabic Typesetting" w:hint="cs"/>
          <w:b/>
          <w:bCs/>
          <w:sz w:val="28"/>
          <w:szCs w:val="28"/>
          <w:highlight w:val="lightGray"/>
          <w:u w:val="single"/>
          <w:rtl/>
        </w:rPr>
        <w:t xml:space="preserve"> :</w:t>
      </w:r>
      <w:r>
        <w:rPr>
          <w:rFonts w:ascii="Arabic Typesetting" w:cs="Arabic Typesetting" w:hAnsi="Arabic Typesetting"/>
          <w:b/>
          <w:bCs/>
          <w:sz w:val="28"/>
          <w:szCs w:val="28"/>
          <w:highlight w:val="lightGray"/>
          <w:u w:val="single"/>
          <w:rtl/>
        </w:rPr>
        <w:tab/>
      </w:r>
      <w:r>
        <w:rPr>
          <w:rFonts w:ascii="Arabic Typesetting" w:cs="Arabic Typesetting" w:hAnsi="Arabic Typesetting"/>
          <w:b/>
          <w:bCs/>
          <w:sz w:val="28"/>
          <w:szCs w:val="28"/>
          <w:highlight w:val="lightGray"/>
          <w:u w:val="single"/>
          <w:rtl/>
        </w:rPr>
        <w:tab/>
      </w:r>
      <w:r>
        <w:rPr>
          <w:rFonts w:ascii="Arabic Typesetting" w:cs="Arabic Typesetting" w:hAnsi="Arabic Typesetting"/>
          <w:b/>
          <w:bCs/>
          <w:sz w:val="28"/>
          <w:szCs w:val="28"/>
          <w:highlight w:val="lightGray"/>
          <w:u w:val="single"/>
          <w:rtl/>
        </w:rPr>
        <w:tab/>
      </w:r>
      <w:r>
        <w:rPr>
          <w:rFonts w:ascii="Arabic Typesetting" w:cs="Arabic Typesetting" w:hAnsi="Arabic Typesetting"/>
          <w:b/>
          <w:bCs/>
          <w:sz w:val="28"/>
          <w:szCs w:val="28"/>
          <w:highlight w:val="lightGray"/>
          <w:u w:val="single"/>
          <w:rtl/>
        </w:rPr>
        <w:tab/>
      </w:r>
      <w:r>
        <w:rPr>
          <w:rFonts w:ascii="Arabic Typesetting" w:cs="Arabic Typesetting" w:hAnsi="Arabic Typesetting" w:hint="cs"/>
          <w:b/>
          <w:bCs/>
          <w:sz w:val="28"/>
          <w:szCs w:val="28"/>
          <w:highlight w:val="lightGray"/>
          <w:u w:val="single"/>
          <w:rtl/>
        </w:rPr>
        <w:t>(10</w:t>
      </w:r>
      <w:r>
        <w:rPr>
          <w:rFonts w:ascii="Arabic Typesetting" w:cs="Arabic Typesetting" w:hAnsi="Arabic Typesetting"/>
          <w:b/>
          <w:bCs/>
          <w:sz w:val="28"/>
          <w:szCs w:val="28"/>
          <w:highlight w:val="lightGray"/>
          <w:u w:val="single"/>
          <w:rtl/>
        </w:rPr>
        <w:t xml:space="preserve"> ع</w:t>
      </w:r>
      <w:r>
        <w:rPr>
          <w:rFonts w:ascii="Arabic Typesetting" w:cs="Arabic Typesetting" w:hAnsi="Arabic Typesetting" w:hint="cs"/>
          <w:b/>
          <w:bCs/>
          <w:sz w:val="28"/>
          <w:szCs w:val="28"/>
          <w:highlight w:val="lightGray"/>
          <w:u w:val="single"/>
          <w:rtl/>
        </w:rPr>
        <w:t>لاما</w:t>
      </w:r>
      <w:r>
        <w:rPr>
          <w:rFonts w:ascii="Arabic Typesetting" w:cs="Arabic Typesetting" w:hAnsi="Arabic Typesetting"/>
          <w:b/>
          <w:bCs/>
          <w:sz w:val="28"/>
          <w:szCs w:val="28"/>
          <w:highlight w:val="lightGray"/>
          <w:u w:val="single"/>
          <w:rtl/>
        </w:rPr>
        <w:t>ت</w:t>
      </w:r>
      <w:r>
        <w:rPr>
          <w:rFonts w:ascii="Arabic Typesetting" w:cs="Arabic Typesetting" w:hAnsi="Arabic Typesetting"/>
          <w:b/>
          <w:bCs/>
          <w:sz w:val="28"/>
          <w:szCs w:val="28"/>
          <w:highlight w:val="lightGray"/>
          <w:u w:val="single"/>
        </w:rPr>
        <w:t xml:space="preserve"> ( </w:t>
      </w:r>
    </w:p>
    <w:p>
      <w:pPr>
        <w:pStyle w:val="style179"/>
        <w:numPr>
          <w:ilvl w:val="0"/>
          <w:numId w:val="21"/>
        </w:numPr>
        <w:rPr>
          <w:rFonts w:ascii="Arabic Typesetting" w:cs="Arabic Typesetting" w:hAnsi="Arabic Typesetting"/>
          <w:b/>
          <w:bCs/>
          <w:sz w:val="28"/>
          <w:szCs w:val="28"/>
          <w:rtl/>
        </w:rPr>
      </w:pPr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 xml:space="preserve">التواكل  </w:t>
      </w:r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ـــــــــــــــــــــــــــــــــــــــــــــــــــــــــــ</w:t>
      </w:r>
    </w:p>
    <w:p>
      <w:pPr>
        <w:pStyle w:val="style179"/>
        <w:numPr>
          <w:ilvl w:val="0"/>
          <w:numId w:val="21"/>
        </w:numPr>
        <w:rPr>
          <w:rFonts w:ascii="Arabic Typesetting" w:cs="Arabic Typesetting" w:hAnsi="Arabic Typesetting"/>
          <w:b/>
          <w:bCs/>
          <w:sz w:val="28"/>
          <w:szCs w:val="28"/>
          <w:rtl/>
        </w:rPr>
      </w:pPr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الاغتسالـــــــــــــــــــــــــــــــــــــــــــــــــــــــــــــــــ</w:t>
      </w:r>
    </w:p>
    <w:p>
      <w:pPr>
        <w:pStyle w:val="style179"/>
        <w:numPr>
          <w:ilvl w:val="0"/>
          <w:numId w:val="21"/>
        </w:numPr>
        <w:rPr>
          <w:rFonts w:ascii="Arabic Typesetting" w:cs="Arabic Typesetting" w:hAnsi="Arabic Typesetting"/>
          <w:b/>
          <w:bCs/>
          <w:sz w:val="28"/>
          <w:szCs w:val="28"/>
          <w:rtl/>
        </w:rPr>
      </w:pPr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حق العمل ـــــــــــــــــــــــــــــــــــــــــــــــــــــــــــــــــــ</w:t>
      </w:r>
    </w:p>
    <w:p>
      <w:pPr>
        <w:pStyle w:val="style0"/>
        <w:rPr>
          <w:rFonts w:ascii="Arabic Typesetting" w:cs="Arabic Typesetting" w:hAnsi="Arabic Typesetting"/>
          <w:b/>
          <w:bCs/>
          <w:sz w:val="28"/>
          <w:szCs w:val="28"/>
          <w:rtl/>
        </w:rPr>
      </w:pPr>
    </w:p>
    <w:p>
      <w:pPr>
        <w:pStyle w:val="style0"/>
        <w:ind w:left="-1008"/>
        <w:rPr>
          <w:rFonts w:ascii="Arabic Typesetting" w:cs="Arabic Typesetting" w:hAnsi="Arabic Typesetting"/>
          <w:b/>
          <w:bCs/>
          <w:sz w:val="28"/>
          <w:szCs w:val="28"/>
          <w:rtl/>
        </w:rPr>
      </w:pPr>
    </w:p>
    <w:p>
      <w:pPr>
        <w:pStyle w:val="style0"/>
        <w:ind w:left="-1008"/>
        <w:rPr>
          <w:rFonts w:ascii="Arabic Typesetting" w:cs="Arabic Typesetting" w:hAnsi="Arabic Typesetting"/>
          <w:b/>
          <w:bCs/>
          <w:sz w:val="28"/>
          <w:szCs w:val="28"/>
          <w:highlight w:val="lightGray"/>
          <w:rtl/>
        </w:rPr>
      </w:pPr>
      <w:r>
        <w:rPr>
          <w:rFonts w:ascii="Arabic Typesetting" w:cs="Arabic Typesetting" w:hAnsi="Arabic Typesetting" w:hint="cs"/>
          <w:b/>
          <w:bCs/>
          <w:sz w:val="28"/>
          <w:szCs w:val="28"/>
          <w:rtl/>
        </w:rPr>
        <w:t>ـــــــــــــــــــــــــــــــــــــــــــ</w:t>
      </w:r>
      <w:r>
        <w:rPr>
          <w:rFonts w:ascii="Arabic Typesetting" w:cs="Arabic Typesetting" w:hAnsi="Arabic Typesetting"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style0"/>
        <w:ind w:left="-1008"/>
        <w:rPr>
          <w:rFonts w:ascii="Arabic Typesetting" w:cs="Arabic Typesetting" w:hAnsi="Arabic Typesetting"/>
          <w:b/>
          <w:bCs/>
          <w:sz w:val="28"/>
          <w:szCs w:val="28"/>
          <w:highlight w:val="lightGray"/>
          <w:rtl/>
        </w:rPr>
      </w:pPr>
    </w:p>
    <w:p>
      <w:pPr>
        <w:pStyle w:val="style0"/>
        <w:ind w:left="-1008"/>
        <w:rPr>
          <w:rFonts w:ascii="Arabic Typesetting" w:cs="Arabic Typesetting" w:hAnsi="Arabic Typesetting"/>
          <w:b/>
          <w:bCs/>
          <w:sz w:val="28"/>
          <w:szCs w:val="28"/>
          <w:rtl/>
        </w:rPr>
      </w:pPr>
      <w:r>
        <w:rPr>
          <w:rFonts w:ascii="Arabic Typesetting" w:cs="Arabic Typesetting" w:hAnsi="Arabic Typesetting" w:hint="cs"/>
          <w:b/>
          <w:bCs/>
          <w:sz w:val="28"/>
          <w:szCs w:val="28"/>
          <w:highlight w:val="lightGray"/>
          <w:rtl/>
        </w:rPr>
        <w:t>السؤال الثالث :</w:t>
      </w:r>
      <w:r>
        <w:rPr>
          <w:rFonts w:ascii="Arabic Typesetting" w:cs="Arabic Typesetting" w:hAnsi="Arabic Typesetting"/>
          <w:b/>
          <w:bCs/>
          <w:sz w:val="28"/>
          <w:szCs w:val="28"/>
          <w:rtl/>
        </w:rPr>
        <w:t>من خ</w:t>
      </w:r>
      <w:r>
        <w:rPr>
          <w:rFonts w:ascii="Arabic Typesetting" w:cs="Arabic Typesetting" w:hAnsi="Arabic Typesetting" w:hint="cs"/>
          <w:b/>
          <w:bCs/>
          <w:sz w:val="28"/>
          <w:szCs w:val="28"/>
          <w:rtl/>
        </w:rPr>
        <w:t>لال</w:t>
      </w:r>
      <w:r>
        <w:rPr>
          <w:rFonts w:ascii="Arabic Typesetting" w:cs="Arabic Typesetting" w:hAnsi="Arabic Typesetting"/>
          <w:b/>
          <w:bCs/>
          <w:sz w:val="28"/>
          <w:szCs w:val="28"/>
          <w:rtl/>
        </w:rPr>
        <w:t xml:space="preserve"> دراستك</w:t>
      </w:r>
      <w:r>
        <w:rPr>
          <w:rFonts w:hAnsi="Arabic Typesetting" w:hint="cs"/>
          <w:b/>
          <w:bCs/>
          <w:sz w:val="28"/>
          <w:szCs w:val="28"/>
          <w:rtl/>
          <w:lang w:bidi="ar-DZ"/>
        </w:rPr>
        <w:t>لمعركة بدر</w:t>
      </w:r>
      <w:r>
        <w:rPr>
          <w:rFonts w:ascii="Arabic Typesetting" w:cs="Arabic Typesetting" w:hAnsi="Arabic Typesetting" w:hint="cs"/>
          <w:b/>
          <w:bCs/>
          <w:sz w:val="28"/>
          <w:szCs w:val="28"/>
          <w:rtl/>
        </w:rPr>
        <w:t>أ</w:t>
      </w:r>
      <w:r>
        <w:rPr>
          <w:rFonts w:ascii="Arabic Typesetting" w:cs="Arabic Typesetting" w:hAnsi="Arabic Typesetting"/>
          <w:b/>
          <w:bCs/>
          <w:sz w:val="28"/>
          <w:szCs w:val="28"/>
          <w:rtl/>
        </w:rPr>
        <w:t>جب عما يلي</w:t>
      </w:r>
      <w:r>
        <w:rPr>
          <w:rFonts w:ascii="Arabic Typesetting" w:cs="Arabic Typesetting" w:hAnsi="Arabic Typesetting" w:hint="cs"/>
          <w:b/>
          <w:bCs/>
          <w:sz w:val="28"/>
          <w:szCs w:val="28"/>
          <w:rtl/>
        </w:rPr>
        <w:t xml:space="preserve"> :</w:t>
      </w:r>
      <w:r>
        <w:rPr>
          <w:rFonts w:ascii="Arabic Typesetting" w:cs="Arabic Typesetting" w:hAnsi="Arabic Typesetting"/>
          <w:b/>
          <w:bCs/>
          <w:sz w:val="28"/>
          <w:szCs w:val="28"/>
          <w:rtl/>
        </w:rPr>
        <w:tab/>
      </w:r>
    </w:p>
    <w:p>
      <w:pPr>
        <w:pStyle w:val="style0"/>
        <w:ind w:left="-1008"/>
        <w:rPr>
          <w:rFonts w:ascii="Arabic Typesetting" w:cs="Arabic Typesetting" w:hAnsi="Arabic Typesetting"/>
          <w:b/>
          <w:bCs/>
          <w:sz w:val="28"/>
          <w:szCs w:val="28"/>
          <w:rtl/>
        </w:rPr>
      </w:pPr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 xml:space="preserve">اكتب اسباب معركة بدر الكبرى </w:t>
      </w:r>
      <w:r>
        <w:rPr>
          <w:rFonts w:ascii="Arabic Typesetting" w:cs="Arabic Typesetting" w:hAnsi="Arabic Typesetting" w:hint="cs"/>
          <w:b/>
          <w:bCs/>
          <w:sz w:val="28"/>
          <w:szCs w:val="28"/>
          <w:rtl/>
        </w:rPr>
        <w:t xml:space="preserve">" </w:t>
      </w:r>
      <w:r>
        <w:rPr>
          <w:rFonts w:ascii="Arabic Typesetting" w:cs="Arabic Typesetting" w:hAnsi="Arabic Typesetting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</w:t>
      </w:r>
    </w:p>
    <w:p>
      <w:pPr>
        <w:pStyle w:val="style0"/>
        <w:ind w:left="-1008"/>
        <w:rPr>
          <w:rFonts w:ascii="Arabic Typesetting" w:cs="Arabic Typesetting" w:hAnsi="Arabic Typesetting"/>
          <w:b/>
          <w:bCs/>
          <w:sz w:val="28"/>
          <w:szCs w:val="28"/>
          <w:rtl/>
        </w:rPr>
      </w:pPr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بين موقف الرسول</w:t>
      </w:r>
      <w:r>
        <w:rPr>
          <w:rFonts w:ascii="Arabic Typesetting" w:hAnsi="Arabic Typesetting"/>
          <w:b/>
          <w:bCs/>
          <w:sz w:val="28"/>
          <w:szCs w:val="28"/>
          <w:rtl/>
          <w:lang w:bidi="ar-DZ"/>
        </w:rPr>
        <w:t>ﷺ</w:t>
      </w:r>
      <w:r>
        <w:rPr>
          <w:rFonts w:hAnsi="Arabic Typesetting" w:hint="cs"/>
          <w:b/>
          <w:bCs/>
          <w:sz w:val="28"/>
          <w:szCs w:val="28"/>
          <w:rtl/>
          <w:lang w:bidi="ar-DZ"/>
        </w:rPr>
        <w:t>من الاسرى</w:t>
      </w:r>
      <w:r>
        <w:rPr>
          <w:rFonts w:hAnsi="Arabic Typesetting"/>
          <w:b/>
          <w:bCs/>
          <w:sz w:val="28"/>
          <w:szCs w:val="28"/>
          <w:rtl/>
          <w:lang w:bidi="ar-DZ"/>
        </w:rPr>
        <w:t>...................................</w:t>
      </w:r>
    </w:p>
    <w:p>
      <w:pPr>
        <w:pStyle w:val="style0"/>
        <w:ind w:left="-1008"/>
        <w:rPr>
          <w:rFonts w:ascii="Arabic Typesetting" w:cs="Arabic Typesetting" w:hAnsi="Arabic Typesetting"/>
          <w:b/>
          <w:bCs/>
          <w:sz w:val="28"/>
          <w:szCs w:val="28"/>
          <w:rtl/>
        </w:rPr>
      </w:pPr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 xml:space="preserve">قارن بين طريقة المسلمين والمشركين في القتال </w:t>
      </w:r>
    </w:p>
    <w:p>
      <w:pPr>
        <w:pStyle w:val="style0"/>
        <w:ind w:left="-1008"/>
        <w:rPr>
          <w:rFonts w:ascii="Arabic Typesetting" w:cs="Arabic Typesetting" w:hAnsi="Arabic Typesetting"/>
          <w:b/>
          <w:bCs/>
          <w:sz w:val="28"/>
          <w:szCs w:val="28"/>
          <w:rtl/>
        </w:rPr>
      </w:pPr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ــــــــــــــــــــــــ</w:t>
      </w:r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ــــــــــــــــــــــــــــــــــــــــــــــــــــــــــــــ</w:t>
      </w:r>
    </w:p>
    <w:p>
      <w:pPr>
        <w:pStyle w:val="style0"/>
        <w:ind w:left="-1008"/>
        <w:rPr>
          <w:rFonts w:ascii="Arabic Typesetting" w:cs="Arabic Typesetting" w:hAnsi="Arabic Typesetting"/>
          <w:b/>
          <w:bCs/>
          <w:sz w:val="28"/>
          <w:szCs w:val="28"/>
          <w:rtl/>
        </w:rPr>
      </w:pPr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ـــــــــــــــــــــــــــــــــــــــــــــــــــــــــــــــــــــــــــــــــــــــ</w:t>
      </w:r>
    </w:p>
    <w:p>
      <w:pPr>
        <w:pStyle w:val="style0"/>
        <w:ind w:left="-1008"/>
        <w:rPr>
          <w:rFonts w:ascii="Arabic Typesetting" w:cs="Arabic Typesetting" w:hAnsi="Arabic Typesetting"/>
          <w:b/>
          <w:bCs/>
          <w:sz w:val="28"/>
          <w:szCs w:val="28"/>
          <w:rtl/>
        </w:rPr>
      </w:pPr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ــــــــــــــــــــــــــــــــــــــــــــــــــــــــــــــــــــــــــــــــــــــ</w:t>
      </w:r>
    </w:p>
    <w:p>
      <w:pPr>
        <w:pStyle w:val="style0"/>
        <w:ind w:left="-1008"/>
        <w:rPr>
          <w:rFonts w:ascii="Arabic Typesetting" w:cs="Arabic Typesetting" w:hAnsi="Arabic Typesetting"/>
          <w:b/>
          <w:bCs/>
          <w:sz w:val="28"/>
          <w:szCs w:val="28"/>
          <w:rtl/>
        </w:rPr>
      </w:pPr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 xml:space="preserve">حدثت معركة بدر في ــــــــــــــــــــــــــــــــــــــــــــ للهجرة </w:t>
      </w:r>
    </w:p>
    <w:p>
      <w:pPr>
        <w:pStyle w:val="style0"/>
        <w:ind w:left="-1008"/>
        <w:rPr>
          <w:rFonts w:ascii="Arabic Typesetting" w:cs="Arabic Typesetting" w:hAnsi="Arabic Typesetting"/>
          <w:b/>
          <w:bCs/>
          <w:sz w:val="28"/>
          <w:szCs w:val="28"/>
          <w:rtl/>
        </w:rPr>
      </w:pPr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اذكر اسباب المعركة ــــــــــــــــــــــــــــــــــــــــــــــــــــــــــــــ</w:t>
      </w:r>
    </w:p>
    <w:p>
      <w:pPr>
        <w:pStyle w:val="style0"/>
        <w:ind w:left="-1008"/>
        <w:rPr>
          <w:rFonts w:ascii="Arabic Typesetting" w:cs="Arabic Typesetting" w:hAnsi="Arabic Typesetting"/>
          <w:b/>
          <w:bCs/>
          <w:sz w:val="28"/>
          <w:szCs w:val="28"/>
          <w:rtl/>
        </w:rPr>
      </w:pPr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ـــــــــــــــــــــــــــــــــــــــــــــــــــــــــــــــــــــــــــــــــــــــــ</w:t>
      </w:r>
    </w:p>
    <w:p>
      <w:pPr>
        <w:pStyle w:val="style0"/>
        <w:ind w:left="-1008"/>
        <w:rPr>
          <w:rFonts w:ascii="Arabic Typesetting" w:cs="Arabic Typesetting" w:hAnsi="Arabic Typesetting"/>
          <w:b/>
          <w:bCs/>
          <w:sz w:val="28"/>
          <w:szCs w:val="28"/>
          <w:rtl/>
        </w:rPr>
      </w:pPr>
    </w:p>
    <w:p>
      <w:pPr>
        <w:pStyle w:val="style0"/>
        <w:ind w:left="-1008"/>
        <w:rPr>
          <w:rFonts w:ascii="Arabic Typesetting" w:cs="Arabic Typesetting" w:hAnsi="Arabic Typesetting"/>
          <w:b/>
          <w:bCs/>
          <w:sz w:val="28"/>
          <w:szCs w:val="28"/>
          <w:highlight w:val="lightGray"/>
          <w:rtl/>
        </w:rPr>
      </w:pPr>
      <w:r>
        <w:rPr>
          <w:rFonts w:ascii="Arabic Typesetting" w:hAnsi="Arabic Typesetting" w:hint="cs"/>
          <w:b/>
          <w:bCs/>
          <w:sz w:val="28"/>
          <w:szCs w:val="28"/>
          <w:highlight w:val="lightGray"/>
          <w:rtl/>
          <w:lang w:bidi="ar-DZ"/>
        </w:rPr>
        <w:t xml:space="preserve">السؤال </w:t>
      </w:r>
      <w:r>
        <w:rPr>
          <w:rFonts w:ascii="Arabic Typesetting" w:hAnsi="Arabic Typesetting" w:hint="cs"/>
          <w:b/>
          <w:bCs/>
          <w:sz w:val="28"/>
          <w:szCs w:val="28"/>
          <w:highlight w:val="lightGray"/>
          <w:rtl/>
          <w:lang w:bidi="ar-DZ"/>
        </w:rPr>
        <w:t>الرابع</w:t>
      </w:r>
      <w:r>
        <w:rPr>
          <w:rFonts w:hAnsi="Arabic Typesetting"/>
          <w:b/>
          <w:bCs/>
          <w:sz w:val="28"/>
          <w:szCs w:val="28"/>
          <w:highlight w:val="lightGray"/>
          <w:rtl/>
          <w:lang w:bidi="ar-DZ"/>
        </w:rPr>
        <w:t xml:space="preserve">:  </w:t>
      </w:r>
    </w:p>
    <w:p>
      <w:pPr>
        <w:pStyle w:val="style0"/>
        <w:ind w:left="-1008"/>
        <w:rPr>
          <w:rFonts w:ascii="Arabic Typesetting" w:cs="Arabic Typesetting" w:hAnsi="Arabic Typesetting"/>
          <w:b/>
          <w:bCs/>
          <w:sz w:val="28"/>
          <w:szCs w:val="28"/>
          <w:rtl/>
        </w:rPr>
      </w:pPr>
      <w:r>
        <w:rPr>
          <w:rFonts w:hAnsi="Arabic Typesetting"/>
          <w:b/>
          <w:bCs/>
          <w:sz w:val="28"/>
          <w:szCs w:val="28"/>
          <w:lang w:bidi="ar-DZ"/>
        </w:rPr>
        <w:t xml:space="preserve">1- </w:t>
      </w:r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 xml:space="preserve">من حقوق العمال </w:t>
      </w:r>
    </w:p>
    <w:p>
      <w:pPr>
        <w:pStyle w:val="style179"/>
        <w:numPr>
          <w:ilvl w:val="0"/>
          <w:numId w:val="22"/>
        </w:numPr>
        <w:rPr>
          <w:rFonts w:ascii="Arabic Typesetting" w:cs="Arabic Typesetting" w:hAnsi="Arabic Typesetting"/>
          <w:b/>
          <w:bCs/>
          <w:sz w:val="28"/>
          <w:szCs w:val="28"/>
          <w:rtl/>
        </w:rPr>
      </w:pPr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ـــــــــــــــــــــــــــــــــــــــــــــ</w:t>
      </w:r>
    </w:p>
    <w:p>
      <w:pPr>
        <w:pStyle w:val="style179"/>
        <w:numPr>
          <w:ilvl w:val="0"/>
          <w:numId w:val="22"/>
        </w:numPr>
        <w:rPr>
          <w:rFonts w:ascii="Arabic Typesetting" w:cs="Arabic Typesetting" w:hAnsi="Arabic Typesetting"/>
          <w:b/>
          <w:bCs/>
          <w:sz w:val="28"/>
          <w:szCs w:val="28"/>
          <w:rtl/>
        </w:rPr>
      </w:pPr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ـــــــــــــــــــــــــــــــــــــــــــــ</w:t>
      </w:r>
    </w:p>
    <w:p>
      <w:pPr>
        <w:pStyle w:val="style179"/>
        <w:ind w:left="-648"/>
        <w:rPr>
          <w:rFonts w:ascii="Arabic Typesetting" w:cs="Arabic Typesetting" w:hAnsi="Arabic Typesetting"/>
          <w:b/>
          <w:bCs/>
          <w:sz w:val="28"/>
          <w:szCs w:val="28"/>
          <w:rtl/>
        </w:rPr>
      </w:pPr>
    </w:p>
    <w:p>
      <w:pPr>
        <w:pStyle w:val="style0"/>
        <w:ind w:left="-1008"/>
        <w:rPr>
          <w:rFonts w:ascii="Arabic Typesetting" w:hAnsi="Arabic Typesetting"/>
          <w:b/>
          <w:bCs/>
          <w:sz w:val="28"/>
          <w:szCs w:val="28"/>
          <w:rtl/>
          <w:lang w:bidi="ar-DZ"/>
        </w:rPr>
      </w:pPr>
      <w:r>
        <w:rPr>
          <w:rFonts w:hAnsi="Arabic Typesetting"/>
          <w:b/>
          <w:bCs/>
          <w:sz w:val="28"/>
          <w:szCs w:val="28"/>
          <w:lang w:bidi="ar-DZ"/>
        </w:rPr>
        <w:t>2-</w:t>
      </w:r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 xml:space="preserve">اذكر امرين يدلان على اهتمام الاسلام بالعمل </w:t>
      </w:r>
    </w:p>
    <w:p>
      <w:pPr>
        <w:pStyle w:val="style179"/>
        <w:numPr>
          <w:ilvl w:val="0"/>
          <w:numId w:val="24"/>
        </w:numPr>
        <w:rPr>
          <w:rFonts w:ascii="Arabic Typesetting" w:hAnsi="Arabic Typesetting"/>
          <w:b/>
          <w:bCs/>
          <w:sz w:val="28"/>
          <w:szCs w:val="28"/>
          <w:rtl/>
          <w:lang w:bidi="ar-DZ"/>
        </w:rPr>
      </w:pPr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ـــــــــــــــــــــــــــــــــــــــــــــ</w:t>
      </w:r>
    </w:p>
    <w:p>
      <w:pPr>
        <w:pStyle w:val="style179"/>
        <w:numPr>
          <w:ilvl w:val="0"/>
          <w:numId w:val="24"/>
        </w:numPr>
        <w:rPr>
          <w:rFonts w:ascii="Arabic Typesetting" w:hAnsi="Arabic Typesetting"/>
          <w:b/>
          <w:bCs/>
          <w:sz w:val="28"/>
          <w:szCs w:val="28"/>
          <w:rtl/>
          <w:lang w:bidi="ar-DZ"/>
        </w:rPr>
      </w:pPr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ــــــــــــــــــــــــــــــــــــــــــ</w:t>
      </w:r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ـــ</w:t>
      </w:r>
    </w:p>
    <w:p>
      <w:pPr>
        <w:pStyle w:val="style0"/>
        <w:ind w:left="-1008"/>
        <w:rPr>
          <w:rFonts w:ascii="Arabic Typesetting" w:hAnsi="Arabic Typesetting"/>
          <w:b/>
          <w:bCs/>
          <w:sz w:val="28"/>
          <w:szCs w:val="28"/>
          <w:rtl/>
          <w:lang w:bidi="ar-DZ"/>
        </w:rPr>
      </w:pPr>
    </w:p>
    <w:p>
      <w:pPr>
        <w:pStyle w:val="style0"/>
        <w:ind w:left="-1008"/>
        <w:rPr>
          <w:rFonts w:ascii="Arabic Typesetting" w:cs="Arabic Typesetting" w:hAnsi="Arabic Typesetting"/>
          <w:b/>
          <w:bCs/>
          <w:sz w:val="28"/>
          <w:szCs w:val="28"/>
          <w:rtl/>
        </w:rPr>
      </w:pPr>
      <w:r>
        <w:rPr>
          <w:rFonts w:hAnsi="Arabic Typesetting"/>
          <w:b/>
          <w:bCs/>
          <w:sz w:val="28"/>
          <w:szCs w:val="28"/>
          <w:lang w:bidi="ar-DZ"/>
        </w:rPr>
        <w:t>3-</w:t>
      </w:r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 xml:space="preserve">من سنن الاغتسال </w:t>
      </w:r>
    </w:p>
    <w:p>
      <w:pPr>
        <w:pStyle w:val="style179"/>
        <w:numPr>
          <w:ilvl w:val="0"/>
          <w:numId w:val="23"/>
        </w:numPr>
        <w:rPr>
          <w:rFonts w:ascii="Arabic Typesetting" w:cs="Arabic Typesetting" w:hAnsi="Arabic Typesetting"/>
          <w:b/>
          <w:bCs/>
          <w:sz w:val="28"/>
          <w:szCs w:val="28"/>
          <w:rtl/>
        </w:rPr>
      </w:pPr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ــــــــــــــــــــــــــــــــــــــ</w:t>
      </w:r>
    </w:p>
    <w:p>
      <w:pPr>
        <w:pStyle w:val="style179"/>
        <w:numPr>
          <w:ilvl w:val="0"/>
          <w:numId w:val="23"/>
        </w:numPr>
        <w:rPr>
          <w:rFonts w:cs="Arabic Typesetting" w:hAnsi="Arabic Typesetting"/>
          <w:b/>
          <w:bCs/>
          <w:sz w:val="28"/>
          <w:szCs w:val="28"/>
          <w:rtl/>
        </w:rPr>
      </w:pPr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 xml:space="preserve">ــــــــــــــــــــــــــــــــــــــ </w:t>
      </w:r>
      <w:bookmarkStart w:id="0" w:name="_Hlk117160231"/>
    </w:p>
    <w:p>
      <w:pPr>
        <w:pStyle w:val="style179"/>
        <w:numPr>
          <w:ilvl w:val="0"/>
          <w:numId w:val="23"/>
        </w:numPr>
        <w:rPr>
          <w:rFonts w:ascii="Arabic Typesetting" w:cs="Arabic Typesetting" w:hAnsi="Arabic Typesetting"/>
          <w:b/>
          <w:bCs/>
          <w:sz w:val="28"/>
          <w:szCs w:val="28"/>
          <w:rtl/>
        </w:rPr>
      </w:pPr>
      <w:r>
        <w:rPr>
          <w:rFonts w:cs="Arabic Typesetting" w:hAnsi="Arabic Typesetting"/>
          <w:b/>
          <w:bCs/>
          <w:sz w:val="28"/>
          <w:szCs w:val="28"/>
          <w:rtl/>
        </w:rPr>
        <w:t xml:space="preserve"> علل ما يأتي </w:t>
      </w:r>
      <w:r>
        <w:rPr>
          <w:rFonts w:ascii="Arabic Typesetting" w:cs="Arabic Typesetting" w:hAnsi="Arabic Typesetting"/>
          <w:b/>
          <w:bCs/>
          <w:sz w:val="28"/>
          <w:szCs w:val="28"/>
          <w:rtl/>
        </w:rPr>
        <w:tab/>
      </w:r>
      <w:r>
        <w:rPr>
          <w:rFonts w:ascii="Arabic Typesetting" w:cs="Arabic Typesetting" w:hAnsi="Arabic Typesetting"/>
          <w:b/>
          <w:bCs/>
          <w:sz w:val="28"/>
          <w:szCs w:val="28"/>
          <w:rtl/>
        </w:rPr>
        <w:tab/>
      </w:r>
      <w:r>
        <w:rPr>
          <w:rFonts w:ascii="Arabic Typesetting" w:cs="Arabic Typesetting" w:hAnsi="Arabic Typesetting"/>
          <w:b/>
          <w:bCs/>
          <w:sz w:val="28"/>
          <w:szCs w:val="28"/>
          <w:rtl/>
        </w:rPr>
        <w:tab/>
      </w:r>
      <w:r>
        <w:rPr>
          <w:rFonts w:ascii="Arabic Typesetting" w:cs="Arabic Typesetting" w:hAnsi="Arabic Typesetting"/>
          <w:b/>
          <w:bCs/>
          <w:sz w:val="28"/>
          <w:szCs w:val="28"/>
          <w:rtl/>
        </w:rPr>
        <w:tab/>
      </w:r>
      <w:r>
        <w:rPr>
          <w:rFonts w:ascii="Arabic Typesetting" w:cs="Arabic Typesetting" w:hAnsi="Arabic Typesetting" w:hint="cs"/>
          <w:b/>
          <w:bCs/>
          <w:sz w:val="28"/>
          <w:szCs w:val="28"/>
          <w:rtl/>
        </w:rPr>
        <w:t xml:space="preserve">   ( 4 علامات )</w:t>
      </w:r>
    </w:p>
    <w:p>
      <w:pPr>
        <w:pStyle w:val="style179"/>
        <w:ind w:left="-648"/>
        <w:rPr>
          <w:rFonts w:ascii="Arabic Typesetting" w:cs="Arabic Typesetting" w:hAnsi="Arabic Typesetting"/>
          <w:b/>
          <w:bCs/>
          <w:sz w:val="28"/>
          <w:szCs w:val="28"/>
          <w:rtl/>
        </w:rPr>
      </w:pPr>
      <w:r>
        <w:rPr>
          <w:rFonts w:ascii="Arabic Typesetting" w:cs="Arabic Typesetting" w:hAnsi="Arabic Typesetting" w:hint="cs"/>
          <w:b/>
          <w:bCs/>
          <w:sz w:val="28"/>
          <w:szCs w:val="28"/>
          <w:rtl/>
        </w:rPr>
        <w:t xml:space="preserve">  أ ) </w:t>
      </w:r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 xml:space="preserve">اذن الله تعالى للمسلمين بالقتال بعد الهجرة </w:t>
      </w:r>
      <w:r>
        <w:rPr>
          <w:rFonts w:ascii="Arabic Typesetting" w:cs="Arabic Typesetting" w:hAnsi="Arabic Typesetting" w:hint="cs"/>
          <w:b/>
          <w:bCs/>
          <w:sz w:val="28"/>
          <w:szCs w:val="28"/>
          <w:rtl/>
        </w:rPr>
        <w:t xml:space="preserve"> :</w:t>
      </w:r>
    </w:p>
    <w:p>
      <w:pPr>
        <w:pStyle w:val="style179"/>
        <w:ind w:left="-648"/>
        <w:rPr>
          <w:rFonts w:ascii="Arabic Typesetting" w:cs="Arabic Typesetting" w:hAnsi="Arabic Typesetting"/>
          <w:b/>
          <w:bCs/>
          <w:sz w:val="28"/>
          <w:szCs w:val="28"/>
          <w:rtl/>
        </w:rPr>
      </w:pPr>
    </w:p>
    <w:p>
      <w:pPr>
        <w:pStyle w:val="style179"/>
        <w:ind w:left="-648"/>
        <w:rPr>
          <w:rFonts w:ascii="Arabic Typesetting" w:cs="Arabic Typesetting" w:hAnsi="Arabic Typesetting"/>
          <w:b/>
          <w:bCs/>
          <w:sz w:val="28"/>
          <w:szCs w:val="28"/>
          <w:rtl/>
        </w:rPr>
      </w:pPr>
      <w:r>
        <w:rPr>
          <w:rFonts w:ascii="Arabic Typesetting" w:cs="Arabic Typesetting" w:hAnsi="Arabic Typesetting" w:hint="cs"/>
          <w:b/>
          <w:bCs/>
          <w:sz w:val="28"/>
          <w:szCs w:val="28"/>
          <w:rtl/>
        </w:rPr>
        <w:t xml:space="preserve">  ب) </w:t>
      </w:r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تقليب الله للفتية اثناء نومهم يمينا وشمالاً</w:t>
      </w:r>
      <w:r>
        <w:rPr>
          <w:rFonts w:ascii="Arabic Typesetting" w:cs="Arabic Typesetting" w:hAnsi="Arabic Typesetting" w:hint="cs"/>
          <w:b/>
          <w:bCs/>
          <w:sz w:val="28"/>
          <w:szCs w:val="28"/>
          <w:rtl/>
        </w:rPr>
        <w:t xml:space="preserve"> :</w:t>
      </w:r>
    </w:p>
    <w:p>
      <w:pPr>
        <w:pStyle w:val="style179"/>
        <w:ind w:left="-648"/>
        <w:rPr>
          <w:rFonts w:ascii="Arabic Typesetting" w:cs="Arabic Typesetting" w:hAnsi="Arabic Typesetting"/>
          <w:b/>
          <w:bCs/>
          <w:sz w:val="28"/>
          <w:szCs w:val="28"/>
          <w:rtl/>
        </w:rPr>
      </w:pPr>
    </w:p>
    <w:p>
      <w:pPr>
        <w:pStyle w:val="style179"/>
        <w:ind w:left="-648"/>
        <w:rPr>
          <w:rFonts w:ascii="Arabic Typesetting" w:cs="Arabic Typesetting" w:hAnsi="Arabic Typesetting"/>
          <w:b/>
          <w:bCs/>
          <w:sz w:val="28"/>
          <w:szCs w:val="28"/>
          <w:rtl/>
        </w:rPr>
      </w:pPr>
    </w:p>
    <w:p>
      <w:pPr>
        <w:pStyle w:val="style179"/>
        <w:ind w:left="-648"/>
        <w:rPr>
          <w:rFonts w:ascii="Arabic Typesetting" w:hAnsi="Arabic Typesetting"/>
          <w:b/>
          <w:bCs/>
          <w:sz w:val="28"/>
          <w:szCs w:val="28"/>
          <w:rtl/>
          <w:lang w:bidi="ar-DZ"/>
        </w:rPr>
      </w:pPr>
      <w:r>
        <w:rPr>
          <w:rFonts w:ascii="Arabic Typesetting" w:cs="Arabic Typesetting" w:hAnsi="Arabic Typesetting" w:hint="cs"/>
          <w:b/>
          <w:bCs/>
          <w:sz w:val="28"/>
          <w:szCs w:val="28"/>
          <w:highlight w:val="lightGray"/>
          <w:rtl/>
        </w:rPr>
        <w:t>السؤال الخامس</w:t>
      </w:r>
      <w:bookmarkEnd w:id="0"/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اصنف انواع الاغتسال الى واجب او مستحب في الجدول الاتي</w:t>
      </w:r>
    </w:p>
    <w:p>
      <w:pPr>
        <w:pStyle w:val="style179"/>
        <w:ind w:left="-648"/>
        <w:rPr>
          <w:rFonts w:ascii="Arabic Typesetting" w:hAnsi="Arabic Typesetting"/>
          <w:b/>
          <w:bCs/>
          <w:sz w:val="28"/>
          <w:szCs w:val="28"/>
          <w:rtl/>
          <w:lang w:bidi="ar-DZ"/>
        </w:rPr>
      </w:pPr>
    </w:p>
    <w:p>
      <w:pPr>
        <w:pStyle w:val="style179"/>
        <w:ind w:left="-648"/>
        <w:rPr>
          <w:rFonts w:ascii="Arabic Typesetting" w:hAnsi="Arabic Typesetting"/>
          <w:b/>
          <w:bCs/>
          <w:sz w:val="28"/>
          <w:szCs w:val="28"/>
          <w:rtl/>
          <w:lang w:bidi="ar-DZ"/>
        </w:rPr>
      </w:pPr>
    </w:p>
    <w:p>
      <w:pPr>
        <w:pStyle w:val="style179"/>
        <w:ind w:left="-648"/>
        <w:rPr>
          <w:rFonts w:ascii="Arabic Typesetting" w:hAnsi="Arabic Typesetting"/>
          <w:b/>
          <w:bCs/>
          <w:sz w:val="28"/>
          <w:szCs w:val="28"/>
          <w:rtl/>
          <w:lang w:bidi="ar-DZ"/>
        </w:rPr>
      </w:pPr>
    </w:p>
    <w:p>
      <w:pPr>
        <w:pStyle w:val="style179"/>
        <w:ind w:left="-648"/>
        <w:rPr>
          <w:rFonts w:ascii="Arabic Typesetting" w:cs="Arabic Typesetting" w:hAnsi="Arabic Typesetting"/>
          <w:b/>
          <w:bCs/>
          <w:sz w:val="28"/>
          <w:szCs w:val="28"/>
        </w:rPr>
      </w:pPr>
    </w:p>
    <w:p>
      <w:pPr>
        <w:pStyle w:val="style179"/>
        <w:ind w:left="-648"/>
        <w:rPr>
          <w:rFonts w:ascii="Arabic Typesetting" w:cs="Arabic Typesetting" w:hAnsi="Arabic Typesetting"/>
          <w:b/>
          <w:bCs/>
          <w:sz w:val="28"/>
          <w:szCs w:val="28"/>
        </w:rPr>
      </w:pPr>
    </w:p>
    <w:tbl>
      <w:tblPr>
        <w:tblStyle w:val="style154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320"/>
        <w:gridCol w:w="4320"/>
      </w:tblGrid>
      <w:tr>
        <w:trPr/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79"/>
              <w:ind w:left="0"/>
              <w:jc w:val="center"/>
              <w:rPr>
                <w:rFonts w:ascii="Arabic Typesetting" w:cs="Arabic Typesetting" w:hAnsi="Arabic Typesetting"/>
                <w:b/>
                <w:bCs/>
                <w:sz w:val="28"/>
                <w:szCs w:val="28"/>
              </w:rPr>
            </w:pPr>
            <w:r>
              <w:rPr>
                <w:rFonts w:ascii="Arabic Typesetting" w:hAnsi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مستحب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79"/>
              <w:ind w:left="0"/>
              <w:jc w:val="center"/>
              <w:rPr>
                <w:rFonts w:ascii="Arabic Typesetting" w:cs="Arabic Typesetting" w:hAnsi="Arabic Typesetting"/>
                <w:b/>
                <w:bCs/>
                <w:sz w:val="28"/>
                <w:szCs w:val="28"/>
              </w:rPr>
            </w:pPr>
            <w:r>
              <w:rPr>
                <w:rFonts w:ascii="Arabic Typesetting" w:hAnsi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واجب </w:t>
            </w:r>
          </w:p>
        </w:tc>
      </w:tr>
      <w:tr>
        <w:tblPrEx/>
        <w:trPr/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79"/>
              <w:ind w:left="0"/>
              <w:rPr>
                <w:rFonts w:ascii="Arabic Typesetting" w:cs="Arabic Typesetting" w:hAnsi="Arabic Typesetting"/>
                <w:b/>
                <w:bCs/>
                <w:sz w:val="28"/>
                <w:szCs w:val="28"/>
              </w:rPr>
            </w:pPr>
            <w:r>
              <w:rPr>
                <w:rFonts w:ascii="Arabic Typesetting" w:hAnsi="Arabic Typesetting" w:hint="cs"/>
                <w:b/>
                <w:bCs/>
                <w:sz w:val="28"/>
                <w:szCs w:val="28"/>
                <w:rtl/>
                <w:lang w:bidi="ar-DZ"/>
              </w:rPr>
              <w:t>ــــــــــــــــــــــــــــــــــــــــــــــ</w:t>
            </w:r>
          </w:p>
          <w:p>
            <w:pPr>
              <w:pStyle w:val="style179"/>
              <w:ind w:left="0"/>
              <w:rPr>
                <w:rFonts w:ascii="Arabic Typesetting" w:cs="Arabic Typesetting" w:hAnsi="Arabic Typesetting"/>
                <w:b/>
                <w:bCs/>
                <w:sz w:val="28"/>
                <w:szCs w:val="28"/>
              </w:rPr>
            </w:pPr>
            <w:r>
              <w:rPr>
                <w:rFonts w:ascii="Arabic Typesetting" w:hAnsi="Arabic Typesetting" w:hint="cs"/>
                <w:b/>
                <w:bCs/>
                <w:sz w:val="28"/>
                <w:szCs w:val="28"/>
                <w:rtl/>
                <w:lang w:bidi="ar-DZ"/>
              </w:rPr>
              <w:t>ــــــــــــــــــــــــــــــــــــــــــــــ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79"/>
              <w:ind w:left="0"/>
              <w:rPr>
                <w:rFonts w:ascii="Arabic Typesetting" w:cs="Arabic Typesetting" w:hAnsi="Arabic Typesetting"/>
                <w:b/>
                <w:bCs/>
                <w:sz w:val="28"/>
                <w:szCs w:val="28"/>
              </w:rPr>
            </w:pPr>
            <w:r>
              <w:rPr>
                <w:rFonts w:ascii="Arabic Typesetting" w:hAnsi="Arabic Typesetting" w:hint="cs"/>
                <w:b/>
                <w:bCs/>
                <w:sz w:val="28"/>
                <w:szCs w:val="28"/>
                <w:rtl/>
                <w:lang w:bidi="ar-DZ"/>
              </w:rPr>
              <w:t>ــــــــــــــــــــــــــــــــــــــــــــــ</w:t>
            </w:r>
          </w:p>
          <w:p>
            <w:pPr>
              <w:pStyle w:val="style179"/>
              <w:ind w:left="0"/>
              <w:rPr>
                <w:rFonts w:ascii="Arabic Typesetting" w:cs="Arabic Typesetting" w:hAnsi="Arabic Typesetting"/>
                <w:b/>
                <w:bCs/>
                <w:sz w:val="28"/>
                <w:szCs w:val="28"/>
              </w:rPr>
            </w:pPr>
            <w:r>
              <w:rPr>
                <w:rFonts w:ascii="Arabic Typesetting" w:hAnsi="Arabic Typesetting" w:hint="cs"/>
                <w:b/>
                <w:bCs/>
                <w:sz w:val="28"/>
                <w:szCs w:val="28"/>
                <w:rtl/>
                <w:lang w:bidi="ar-DZ"/>
              </w:rPr>
              <w:t>ــــــــــــــــــــــــــــــــــــــــــ</w:t>
            </w:r>
            <w:r>
              <w:rPr>
                <w:rFonts w:ascii="Arabic Typesetting" w:hAnsi="Arabic Typesetting" w:hint="cs"/>
                <w:b/>
                <w:bCs/>
                <w:sz w:val="28"/>
                <w:szCs w:val="28"/>
                <w:rtl/>
                <w:lang w:bidi="ar-DZ"/>
              </w:rPr>
              <w:t>ــــ</w:t>
            </w:r>
          </w:p>
        </w:tc>
      </w:tr>
    </w:tbl>
    <w:p>
      <w:pPr>
        <w:pStyle w:val="style179"/>
        <w:ind w:left="-648"/>
        <w:rPr>
          <w:rFonts w:ascii="Arabic Typesetting" w:cs="Arabic Typesetting" w:hAnsi="Arabic Typesetting"/>
          <w:b/>
          <w:bCs/>
          <w:sz w:val="28"/>
          <w:szCs w:val="28"/>
        </w:rPr>
      </w:pPr>
    </w:p>
    <w:p>
      <w:pPr>
        <w:pStyle w:val="style179"/>
        <w:ind w:left="-648"/>
        <w:rPr>
          <w:rFonts w:ascii="Arabic Typesetting" w:cs="Arabic Typesetting" w:hAnsi="Arabic Typesetting"/>
          <w:b/>
          <w:bCs/>
          <w:sz w:val="28"/>
          <w:szCs w:val="28"/>
        </w:rPr>
      </w:pPr>
      <w:r>
        <w:rPr>
          <w:sz w:val="20"/>
          <w:szCs w:val="20"/>
        </w:rPr>
        <w:pict>
          <v:roundrect id="1028" arcsize="0.5," stroked="t" style="position:absolute;margin-left:39.35pt;margin-top:387.15pt;width:510.5pt;height:69.3pt;z-index:3;mso-position-horizontal-relative:page;mso-position-vertical-relative:page;mso-width-relative:page;mso-height-relative:page;mso-wrap-distance-left:0.0pt;mso-wrap-distance-right:0.0pt;visibility:visible;v-text-anchor:middle;">
            <v:stroke color="#666666"/>
            <v:fill/>
            <v:textbox style="mso-fit-text-to-shape:true;">
              <w:txbxContent>
                <w:p>
                  <w:pPr>
                    <w:pStyle w:val="style0"/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ت</w:t>
                  </w:r>
                  <w:r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>غسيل الميت   صلاة العيد   الجمعة    الجنابة    نقطاع دم النفاس    الاحرام للعمرة</w:t>
                  </w:r>
                </w:p>
              </w:txbxContent>
            </v:textbox>
          </v:roundrect>
        </w:pict>
      </w:r>
    </w:p>
    <w:p>
      <w:pPr>
        <w:pStyle w:val="style179"/>
        <w:ind w:left="-648"/>
        <w:rPr>
          <w:rFonts w:ascii="Arabic Typesetting" w:cs="Arabic Typesetting" w:hAnsi="Arabic Typesetting"/>
          <w:b/>
          <w:bCs/>
          <w:sz w:val="28"/>
          <w:szCs w:val="28"/>
        </w:rPr>
      </w:pPr>
    </w:p>
    <w:p>
      <w:pPr>
        <w:pStyle w:val="style179"/>
        <w:ind w:left="-648"/>
        <w:rPr>
          <w:rFonts w:ascii="Arabic Typesetting" w:cs="Arabic Typesetting" w:hAnsi="Arabic Typesetting"/>
          <w:b/>
          <w:bCs/>
          <w:sz w:val="28"/>
          <w:szCs w:val="28"/>
        </w:rPr>
      </w:pPr>
    </w:p>
    <w:p>
      <w:pPr>
        <w:pStyle w:val="style179"/>
        <w:ind w:left="-648"/>
        <w:rPr>
          <w:rFonts w:ascii="Arabic Typesetting" w:cs="Arabic Typesetting" w:hAnsi="Arabic Typesetting"/>
          <w:b/>
          <w:bCs/>
          <w:sz w:val="28"/>
          <w:szCs w:val="28"/>
        </w:rPr>
      </w:pPr>
    </w:p>
    <w:p>
      <w:pPr>
        <w:pStyle w:val="style179"/>
        <w:ind w:left="-648"/>
        <w:rPr>
          <w:rFonts w:ascii="Arabic Typesetting" w:cs="Arabic Typesetting" w:hAnsi="Arabic Typesetting"/>
          <w:b/>
          <w:bCs/>
          <w:sz w:val="28"/>
          <w:szCs w:val="28"/>
        </w:rPr>
      </w:pPr>
    </w:p>
    <w:p>
      <w:pPr>
        <w:pStyle w:val="style179"/>
        <w:ind w:left="-648"/>
        <w:rPr>
          <w:rFonts w:ascii="Arabic Typesetting" w:cs="Arabic Typesetting" w:hAnsi="Arabic Typesetting"/>
          <w:b/>
          <w:bCs/>
          <w:sz w:val="28"/>
          <w:szCs w:val="28"/>
        </w:rPr>
      </w:pPr>
    </w:p>
    <w:p>
      <w:pPr>
        <w:pStyle w:val="style179"/>
        <w:ind w:left="-648"/>
        <w:rPr>
          <w:rFonts w:ascii="Arabic Typesetting" w:cs="Arabic Typesetting" w:hAnsi="Arabic Typesetting"/>
          <w:b/>
          <w:bCs/>
          <w:sz w:val="28"/>
          <w:szCs w:val="28"/>
        </w:rPr>
      </w:pPr>
    </w:p>
    <w:p>
      <w:pPr>
        <w:pStyle w:val="style179"/>
        <w:ind w:left="-648"/>
        <w:rPr>
          <w:rFonts w:ascii="Arabic Typesetting" w:cs="Arabic Typesetting" w:hAnsi="Arabic Typesetting"/>
          <w:b/>
          <w:bCs/>
          <w:sz w:val="28"/>
          <w:szCs w:val="28"/>
        </w:rPr>
      </w:pPr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 xml:space="preserve">امتحان التربية الاسلامية/ الشّهر الثّاني                              مدرسة :  </w:t>
      </w:r>
    </w:p>
    <w:p>
      <w:pPr>
        <w:pStyle w:val="style179"/>
        <w:ind w:left="-648"/>
        <w:rPr>
          <w:rFonts w:ascii="Arabic Typesetting" w:cs="Arabic Typesetting" w:hAnsi="Arabic Typesetting"/>
          <w:b/>
          <w:bCs/>
          <w:sz w:val="28"/>
          <w:szCs w:val="28"/>
        </w:rPr>
      </w:pPr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الفصل الثاني                 الاسم:............................       الصف الثامن : أ  ب  ج  د  ه     _______________________________________________________________________________</w:t>
      </w:r>
    </w:p>
    <w:p>
      <w:pPr>
        <w:pStyle w:val="style179"/>
        <w:ind w:left="-648"/>
        <w:rPr>
          <w:rFonts w:ascii="Arabic Typesetting" w:cs="Arabic Typesetting" w:hAnsi="Arabic Typesetting"/>
          <w:b/>
          <w:bCs/>
          <w:sz w:val="28"/>
          <w:szCs w:val="28"/>
        </w:rPr>
      </w:pPr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السؤال الاول :</w:t>
      </w:r>
    </w:p>
    <w:p>
      <w:pPr>
        <w:pStyle w:val="style179"/>
        <w:ind w:left="-648"/>
        <w:rPr>
          <w:rFonts w:ascii="Arabic Typesetting" w:cs="Arabic Typesetting" w:hAnsi="Arabic Typesetting"/>
          <w:b/>
          <w:bCs/>
          <w:sz w:val="28"/>
          <w:szCs w:val="28"/>
        </w:rPr>
      </w:pPr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أ- أكمل/ي كتابة الايات الكريمة :</w:t>
      </w:r>
    </w:p>
    <w:p>
      <w:pPr>
        <w:pStyle w:val="style179"/>
        <w:ind w:left="-648"/>
        <w:rPr>
          <w:rFonts w:ascii="Arabic Typesetting" w:cs="Arabic Typesetting" w:hAnsi="Arabic Typesetting"/>
          <w:b/>
          <w:bCs/>
          <w:sz w:val="28"/>
          <w:szCs w:val="28"/>
        </w:rPr>
      </w:pPr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) وَإِذِ ٱعۡتَزَلۡتُمُوهُمۡ وَمَا..................................... إِلَّا ٱللَّهَ فَأۡوُۥٓاْ إِلَى ٱلۡكَهۡفِ يَنشُرۡ لَكُمۡ رَبُّكُم مِّن .................................... وَيُهَيِّئۡ لَكُم مِّنۡ أَمۡرِكُم مِّرۡفَقٗا ۞ </w:t>
      </w:r>
    </w:p>
    <w:p>
      <w:pPr>
        <w:pStyle w:val="style179"/>
        <w:ind w:left="-648"/>
        <w:rPr>
          <w:rFonts w:ascii="Arabic Typesetting" w:cs="Arabic Typesetting" w:hAnsi="Arabic Typesetting"/>
          <w:b/>
          <w:bCs/>
          <w:sz w:val="28"/>
          <w:szCs w:val="28"/>
        </w:rPr>
      </w:pPr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 xml:space="preserve">وَتَرَى ٱلشَّمۡسَ إِذَا طَلَعَت تَّزَٰوَرُعَن كَهۡفِهِمۡ ذَاتَ ٱلۡيَمِينِ وَإِذَا ........................... تَّقۡرِضُهُمۡ ذَاتَ ٱلشِّمَالِ وَهُمۡ فِي فَجۡوَةٖ مِّنۡهُۚ ذَٰلِكَ مِنۡ ........................ٱللَّهِۗ  </w:t>
      </w:r>
    </w:p>
    <w:p>
      <w:pPr>
        <w:pStyle w:val="style179"/>
        <w:ind w:left="-648"/>
        <w:rPr>
          <w:rFonts w:ascii="Arabic Typesetting" w:cs="Arabic Typesetting" w:hAnsi="Arabic Typesetting"/>
          <w:b/>
          <w:bCs/>
          <w:sz w:val="28"/>
          <w:szCs w:val="28"/>
        </w:rPr>
      </w:pPr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 xml:space="preserve">    مَن يَهۡدِ ٱللَّهُ فَهُوَ ٱلۡمُهۡتَدِۖ وَمَن يُضۡلِلۡ فَلَن تَجِدَ لَهُۥ وَلِيّٗا مُّرۡشِدٗا(</w:t>
      </w:r>
    </w:p>
    <w:p>
      <w:pPr>
        <w:pStyle w:val="style179"/>
        <w:ind w:left="-648"/>
        <w:rPr>
          <w:rFonts w:ascii="Arabic Typesetting" w:cs="Arabic Typesetting" w:hAnsi="Arabic Typesetting"/>
          <w:b/>
          <w:bCs/>
          <w:sz w:val="28"/>
          <w:szCs w:val="28"/>
        </w:rPr>
      </w:pPr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ب- ما معنى المفردات التاليّة :</w:t>
      </w:r>
    </w:p>
    <w:p>
      <w:pPr>
        <w:pStyle w:val="style179"/>
        <w:ind w:left="-648"/>
        <w:rPr>
          <w:rFonts w:ascii="Arabic Typesetting" w:cs="Arabic Typesetting" w:hAnsi="Arabic Typesetting"/>
          <w:b/>
          <w:bCs/>
          <w:sz w:val="28"/>
          <w:szCs w:val="28"/>
        </w:rPr>
      </w:pPr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يظهروا عليكم :...........................................................</w:t>
      </w:r>
    </w:p>
    <w:p>
      <w:pPr>
        <w:pStyle w:val="style179"/>
        <w:ind w:left="-648"/>
        <w:rPr>
          <w:rFonts w:ascii="Arabic Typesetting" w:cs="Arabic Typesetting" w:hAnsi="Arabic Typesetting"/>
          <w:b/>
          <w:bCs/>
          <w:sz w:val="28"/>
          <w:szCs w:val="28"/>
        </w:rPr>
      </w:pPr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أزكى   :......................................................................</w:t>
      </w:r>
    </w:p>
    <w:p>
      <w:pPr>
        <w:pStyle w:val="style179"/>
        <w:ind w:left="-648"/>
        <w:rPr>
          <w:rFonts w:ascii="Arabic Typesetting" w:cs="Arabic Typesetting" w:hAnsi="Arabic Typesetting"/>
          <w:b/>
          <w:bCs/>
          <w:sz w:val="28"/>
          <w:szCs w:val="28"/>
        </w:rPr>
      </w:pPr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فجوة :......................................................................</w:t>
      </w:r>
    </w:p>
    <w:p>
      <w:pPr>
        <w:pStyle w:val="style179"/>
        <w:ind w:left="-648"/>
        <w:rPr>
          <w:rFonts w:ascii="Arabic Typesetting" w:cs="Arabic Typesetting" w:hAnsi="Arabic Typesetting"/>
          <w:b/>
          <w:bCs/>
          <w:sz w:val="28"/>
          <w:szCs w:val="28"/>
        </w:rPr>
      </w:pPr>
    </w:p>
    <w:p>
      <w:pPr>
        <w:pStyle w:val="style179"/>
        <w:ind w:left="-648"/>
        <w:rPr>
          <w:rFonts w:ascii="Arabic Typesetting" w:cs="Arabic Typesetting" w:hAnsi="Arabic Typesetting"/>
          <w:b/>
          <w:bCs/>
          <w:sz w:val="28"/>
          <w:szCs w:val="28"/>
        </w:rPr>
      </w:pPr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ج- استنتج/ي عبرة مستفادة من قصة أهل الكهف ؟</w:t>
      </w:r>
    </w:p>
    <w:p>
      <w:pPr>
        <w:pStyle w:val="style179"/>
        <w:ind w:left="-648"/>
        <w:rPr>
          <w:rFonts w:ascii="Arabic Typesetting" w:cs="Arabic Typesetting" w:hAnsi="Arabic Typesetting"/>
          <w:b/>
          <w:bCs/>
          <w:sz w:val="28"/>
          <w:szCs w:val="28"/>
        </w:rPr>
      </w:pPr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..................................................................................................................................</w:t>
      </w:r>
    </w:p>
    <w:p>
      <w:pPr>
        <w:pStyle w:val="style179"/>
        <w:ind w:left="-648"/>
        <w:rPr>
          <w:rFonts w:ascii="Arabic Typesetting" w:cs="Arabic Typesetting" w:hAnsi="Arabic Typesetting"/>
          <w:b/>
          <w:bCs/>
          <w:sz w:val="28"/>
          <w:szCs w:val="28"/>
        </w:rPr>
      </w:pPr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________________________________________________________________</w:t>
      </w:r>
    </w:p>
    <w:p>
      <w:pPr>
        <w:pStyle w:val="style179"/>
        <w:ind w:left="-648"/>
        <w:rPr>
          <w:rFonts w:ascii="Arabic Typesetting" w:cs="Arabic Typesetting" w:hAnsi="Arabic Typesetting"/>
          <w:b/>
          <w:bCs/>
          <w:sz w:val="28"/>
          <w:szCs w:val="28"/>
        </w:rPr>
      </w:pPr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السؤال الثاني :ما المصطلح المناسب :</w:t>
      </w:r>
    </w:p>
    <w:p>
      <w:pPr>
        <w:pStyle w:val="style179"/>
        <w:ind w:left="-648"/>
        <w:rPr>
          <w:rFonts w:ascii="Arabic Typesetting" w:cs="Arabic Typesetting" w:hAnsi="Arabic Typesetting"/>
          <w:b/>
          <w:bCs/>
          <w:sz w:val="28"/>
          <w:szCs w:val="28"/>
        </w:rPr>
      </w:pPr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1-(                                  ) عقد يفوّض به شخص شخصا اخر للقيام نيابة عنه بعمل جائز معلوم</w:t>
      </w:r>
    </w:p>
    <w:p>
      <w:pPr>
        <w:pStyle w:val="style179"/>
        <w:ind w:left="-648"/>
        <w:rPr>
          <w:rFonts w:ascii="Arabic Typesetting" w:cs="Arabic Typesetting" w:hAnsi="Arabic Typesetting"/>
          <w:b/>
          <w:bCs/>
          <w:sz w:val="28"/>
          <w:szCs w:val="28"/>
        </w:rPr>
      </w:pPr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2-(                                  ) تعميم   الماء  على  البدن  كلّه  مع  النيّة  .</w:t>
      </w:r>
    </w:p>
    <w:p>
      <w:pPr>
        <w:pStyle w:val="style179"/>
        <w:ind w:left="-648"/>
        <w:rPr>
          <w:rFonts w:ascii="Arabic Typesetting" w:cs="Arabic Typesetting" w:hAnsi="Arabic Typesetting"/>
          <w:b/>
          <w:bCs/>
          <w:sz w:val="28"/>
          <w:szCs w:val="28"/>
        </w:rPr>
      </w:pPr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3-(                                  ) الاعتماد على الله تعالى مع الأخذ بالاسباب لتحصيل مصلحة او دفع ضرر</w:t>
      </w:r>
    </w:p>
    <w:p>
      <w:pPr>
        <w:pStyle w:val="style179"/>
        <w:ind w:left="-648"/>
        <w:rPr>
          <w:rFonts w:ascii="Arabic Typesetting" w:cs="Arabic Typesetting" w:hAnsi="Arabic Typesetting"/>
          <w:b/>
          <w:bCs/>
          <w:sz w:val="28"/>
          <w:szCs w:val="28"/>
        </w:rPr>
      </w:pPr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4-(                                  )  محاولة اظهار كل من المتنازعين صحّة قوله بالحجّة والبرهان اظهارا للحقّ</w:t>
      </w:r>
    </w:p>
    <w:p>
      <w:pPr>
        <w:pStyle w:val="style179"/>
        <w:ind w:left="-648"/>
        <w:rPr>
          <w:rFonts w:ascii="Arabic Typesetting" w:cs="Arabic Typesetting" w:hAnsi="Arabic Typesetting"/>
          <w:b/>
          <w:bCs/>
          <w:sz w:val="28"/>
          <w:szCs w:val="28"/>
        </w:rPr>
      </w:pPr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5- (                                ) ممارسة كلّ فرد قادر على العمل ما يناسبه من الأعمال المشروعة النّافعة</w:t>
      </w:r>
    </w:p>
    <w:p>
      <w:pPr>
        <w:pStyle w:val="style179"/>
        <w:ind w:left="-648"/>
        <w:rPr>
          <w:rFonts w:ascii="Arabic Typesetting" w:cs="Arabic Typesetting" w:hAnsi="Arabic Typesetting"/>
          <w:b/>
          <w:bCs/>
          <w:sz w:val="28"/>
          <w:szCs w:val="28"/>
        </w:rPr>
      </w:pPr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_____________________________________________________________________</w:t>
      </w:r>
    </w:p>
    <w:p>
      <w:pPr>
        <w:pStyle w:val="style179"/>
        <w:ind w:left="-648"/>
        <w:rPr>
          <w:rFonts w:ascii="Arabic Typesetting" w:cs="Arabic Typesetting" w:hAnsi="Arabic Typesetting"/>
          <w:b/>
          <w:bCs/>
          <w:sz w:val="28"/>
          <w:szCs w:val="28"/>
        </w:rPr>
      </w:pPr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السؤال الثالث :ميّز/ي العبارات الصحيحة من الخاطئة فيمايلي :</w:t>
      </w:r>
    </w:p>
    <w:p>
      <w:pPr>
        <w:pStyle w:val="style179"/>
        <w:ind w:left="-648"/>
        <w:rPr>
          <w:rFonts w:ascii="Arabic Typesetting" w:cs="Arabic Typesetting" w:hAnsi="Arabic Typesetting"/>
          <w:b/>
          <w:bCs/>
          <w:sz w:val="28"/>
          <w:szCs w:val="28"/>
        </w:rPr>
      </w:pPr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1-(          ) مدّة لبث أهل الكهف أربعمائة وتسع سنين بالتقويم القمري</w:t>
      </w:r>
    </w:p>
    <w:p>
      <w:pPr>
        <w:pStyle w:val="style179"/>
        <w:ind w:left="-648"/>
        <w:rPr>
          <w:rFonts w:ascii="Arabic Typesetting" w:cs="Arabic Typesetting" w:hAnsi="Arabic Typesetting"/>
          <w:b/>
          <w:bCs/>
          <w:sz w:val="28"/>
          <w:szCs w:val="28"/>
        </w:rPr>
      </w:pPr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2-(          ) يسن الاغتسال يوم الجمعة ويجب عند كلّ صلاة فيها اجتماع</w:t>
      </w:r>
    </w:p>
    <w:p>
      <w:pPr>
        <w:pStyle w:val="style179"/>
        <w:ind w:left="-648"/>
        <w:rPr>
          <w:rFonts w:ascii="Arabic Typesetting" w:cs="Arabic Typesetting" w:hAnsi="Arabic Typesetting"/>
          <w:b/>
          <w:bCs/>
          <w:sz w:val="28"/>
          <w:szCs w:val="28"/>
        </w:rPr>
      </w:pPr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3-(          ) ترك موظف عمله وجلس في بيته متوّكلّا على الله تعالى في طلب رزقه</w:t>
      </w:r>
    </w:p>
    <w:p>
      <w:pPr>
        <w:pStyle w:val="style179"/>
        <w:ind w:left="-648"/>
        <w:rPr>
          <w:rFonts w:ascii="Arabic Typesetting" w:cs="Arabic Typesetting" w:hAnsi="Arabic Typesetting"/>
          <w:b/>
          <w:bCs/>
          <w:sz w:val="28"/>
          <w:szCs w:val="28"/>
        </w:rPr>
      </w:pPr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4-(          )  لا يعدّ التوكل على الله تعالى من لوازم الايمان به</w:t>
      </w:r>
    </w:p>
    <w:p>
      <w:pPr>
        <w:pStyle w:val="style179"/>
        <w:ind w:left="-648"/>
        <w:rPr>
          <w:rFonts w:ascii="Arabic Typesetting" w:cs="Arabic Typesetting" w:hAnsi="Arabic Typesetting"/>
          <w:b/>
          <w:bCs/>
          <w:sz w:val="28"/>
          <w:szCs w:val="28"/>
        </w:rPr>
      </w:pPr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5-(          ) حدثت معركة بدر  في شهر رمضان من السنة الثّالثةللهجرة النبويّة</w:t>
      </w:r>
    </w:p>
    <w:p>
      <w:pPr>
        <w:pStyle w:val="style179"/>
        <w:ind w:left="-648"/>
        <w:rPr>
          <w:rFonts w:ascii="Arabic Typesetting" w:cs="Arabic Typesetting" w:hAnsi="Arabic Typesetting"/>
          <w:b/>
          <w:bCs/>
          <w:sz w:val="28"/>
          <w:szCs w:val="28"/>
        </w:rPr>
      </w:pPr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السؤال الرابع : ضع دائرة حول رمز الاجابة الصحيحة:</w:t>
      </w:r>
    </w:p>
    <w:p>
      <w:pPr>
        <w:pStyle w:val="style179"/>
        <w:ind w:left="-648"/>
        <w:rPr>
          <w:rFonts w:ascii="Arabic Typesetting" w:cs="Arabic Typesetting" w:hAnsi="Arabic Typesetting"/>
          <w:b/>
          <w:bCs/>
          <w:sz w:val="28"/>
          <w:szCs w:val="28"/>
        </w:rPr>
      </w:pPr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1- الحكم الشرعي المستنتج من الحديث الشريف "ان الله تعالى يحب اذا عمل أحدكم عملا أن يتقنه ":</w:t>
      </w:r>
    </w:p>
    <w:p>
      <w:pPr>
        <w:pStyle w:val="style179"/>
        <w:ind w:left="-648"/>
        <w:rPr>
          <w:rFonts w:ascii="Arabic Typesetting" w:cs="Arabic Typesetting" w:hAnsi="Arabic Typesetting"/>
          <w:b/>
          <w:bCs/>
          <w:sz w:val="28"/>
          <w:szCs w:val="28"/>
        </w:rPr>
      </w:pPr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أ- وجوب العمل                   ب- استحباب العمل                                  ج- وجوب اتقان العمل</w:t>
      </w:r>
    </w:p>
    <w:p>
      <w:pPr>
        <w:pStyle w:val="style179"/>
        <w:ind w:left="-648"/>
        <w:rPr>
          <w:rFonts w:ascii="Arabic Typesetting" w:cs="Arabic Typesetting" w:hAnsi="Arabic Typesetting"/>
          <w:b/>
          <w:bCs/>
          <w:sz w:val="28"/>
          <w:szCs w:val="28"/>
        </w:rPr>
      </w:pPr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2-أخذ النبيّ (عليه السّلام )بمشورة .......................( رضي الله عنه ) في الحكم على أسرى  بدر  :</w:t>
      </w:r>
    </w:p>
    <w:p>
      <w:pPr>
        <w:pStyle w:val="style179"/>
        <w:ind w:left="-648"/>
        <w:rPr>
          <w:rFonts w:ascii="Arabic Typesetting" w:cs="Arabic Typesetting" w:hAnsi="Arabic Typesetting"/>
          <w:b/>
          <w:bCs/>
          <w:sz w:val="28"/>
          <w:szCs w:val="28"/>
        </w:rPr>
      </w:pPr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أ- علي بن ابي طالب                       ب- عمر بن الخطاب                        ج- أبو بكر الصديق</w:t>
      </w:r>
    </w:p>
    <w:p>
      <w:pPr>
        <w:pStyle w:val="style179"/>
        <w:ind w:left="-648"/>
        <w:rPr>
          <w:rFonts w:ascii="Arabic Typesetting" w:cs="Arabic Typesetting" w:hAnsi="Arabic Typesetting"/>
          <w:b/>
          <w:bCs/>
          <w:sz w:val="28"/>
          <w:szCs w:val="28"/>
        </w:rPr>
      </w:pPr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3- من أركان الاغتسال :</w:t>
      </w:r>
    </w:p>
    <w:p>
      <w:pPr>
        <w:pStyle w:val="style179"/>
        <w:ind w:left="-648"/>
        <w:rPr>
          <w:rFonts w:ascii="Arabic Typesetting" w:cs="Arabic Typesetting" w:hAnsi="Arabic Typesetting"/>
          <w:b/>
          <w:bCs/>
          <w:sz w:val="28"/>
          <w:szCs w:val="28"/>
        </w:rPr>
      </w:pPr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أ-التّسمية                              ب- التّيامن                                                 ج- النيّة</w:t>
      </w:r>
    </w:p>
    <w:p>
      <w:pPr>
        <w:pStyle w:val="style179"/>
        <w:ind w:left="-648"/>
        <w:rPr>
          <w:rFonts w:ascii="Arabic Typesetting" w:cs="Arabic Typesetting" w:hAnsi="Arabic Typesetting"/>
          <w:b/>
          <w:bCs/>
          <w:sz w:val="28"/>
          <w:szCs w:val="28"/>
        </w:rPr>
      </w:pPr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4- من حقّ العامل أن يكون أجره :</w:t>
      </w:r>
    </w:p>
    <w:p>
      <w:pPr>
        <w:pStyle w:val="style179"/>
        <w:ind w:left="-648"/>
        <w:rPr>
          <w:rFonts w:ascii="Arabic Typesetting" w:cs="Arabic Typesetting" w:hAnsi="Arabic Typesetting"/>
          <w:b/>
          <w:bCs/>
          <w:sz w:val="28"/>
          <w:szCs w:val="28"/>
        </w:rPr>
      </w:pPr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أ- مكافئا لجهده                    ب-  كاملا دون  تأخير                                    ج- أ + ب</w:t>
      </w:r>
    </w:p>
    <w:p>
      <w:pPr>
        <w:pStyle w:val="style179"/>
        <w:ind w:left="-648"/>
        <w:rPr>
          <w:rFonts w:ascii="Arabic Typesetting" w:cs="Arabic Typesetting" w:hAnsi="Arabic Typesetting"/>
          <w:b/>
          <w:bCs/>
          <w:sz w:val="28"/>
          <w:szCs w:val="28"/>
        </w:rPr>
      </w:pPr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5-  المدّ اللازم الكلمي المخفّف يجب مدّه بمقدار :</w:t>
      </w:r>
    </w:p>
    <w:p>
      <w:pPr>
        <w:pStyle w:val="style179"/>
        <w:ind w:left="-648"/>
        <w:rPr>
          <w:rFonts w:ascii="Arabic Typesetting" w:cs="Arabic Typesetting" w:hAnsi="Arabic Typesetting"/>
          <w:b/>
          <w:bCs/>
          <w:sz w:val="28"/>
          <w:szCs w:val="28"/>
        </w:rPr>
      </w:pPr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أ- 3حركات                            ب- 5 حركات                                              ج- 6 حركات</w:t>
      </w:r>
    </w:p>
    <w:p>
      <w:pPr>
        <w:pStyle w:val="style179"/>
        <w:ind w:left="-648"/>
        <w:rPr>
          <w:rFonts w:ascii="Arabic Typesetting" w:cs="Arabic Typesetting" w:hAnsi="Arabic Typesetting"/>
          <w:b/>
          <w:bCs/>
          <w:sz w:val="28"/>
          <w:szCs w:val="28"/>
        </w:rPr>
      </w:pPr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6- من الأمثلة على المدّ اللازم الكلمي المثقّل :</w:t>
      </w:r>
    </w:p>
    <w:p>
      <w:pPr>
        <w:pStyle w:val="style179"/>
        <w:ind w:left="-648"/>
        <w:rPr>
          <w:rFonts w:ascii="Arabic Typesetting" w:cs="Arabic Typesetting" w:hAnsi="Arabic Typesetting"/>
          <w:b/>
          <w:bCs/>
          <w:sz w:val="28"/>
          <w:szCs w:val="28"/>
        </w:rPr>
      </w:pPr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أ- أضاءت                        ب- الواقعة                                                 ج- الضالّين</w:t>
      </w:r>
    </w:p>
    <w:p>
      <w:pPr>
        <w:pStyle w:val="style179"/>
        <w:ind w:left="-648"/>
        <w:rPr>
          <w:rFonts w:ascii="Arabic Typesetting" w:cs="Arabic Typesetting" w:hAnsi="Arabic Typesetting"/>
          <w:b/>
          <w:bCs/>
          <w:sz w:val="28"/>
          <w:szCs w:val="28"/>
        </w:rPr>
      </w:pPr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_______________________________________________________________</w:t>
      </w:r>
    </w:p>
    <w:p>
      <w:pPr>
        <w:pStyle w:val="style179"/>
        <w:ind w:left="-648"/>
        <w:rPr>
          <w:rFonts w:ascii="Arabic Typesetting" w:cs="Arabic Typesetting" w:hAnsi="Arabic Typesetting"/>
          <w:b/>
          <w:bCs/>
          <w:sz w:val="28"/>
          <w:szCs w:val="28"/>
        </w:rPr>
      </w:pPr>
    </w:p>
    <w:p>
      <w:pPr>
        <w:pStyle w:val="style179"/>
        <w:ind w:left="-648"/>
        <w:rPr>
          <w:rFonts w:ascii="Arabic Typesetting" w:cs="Arabic Typesetting" w:hAnsi="Arabic Typesetting"/>
          <w:b/>
          <w:bCs/>
          <w:sz w:val="28"/>
          <w:szCs w:val="28"/>
        </w:rPr>
      </w:pPr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السؤال الخامس : صنف /ي انواع الاغتسال الى واجب او مستحب في الجدول الاتي:</w:t>
      </w:r>
    </w:p>
    <w:p>
      <w:pPr>
        <w:pStyle w:val="style179"/>
        <w:ind w:left="-648"/>
        <w:rPr>
          <w:rFonts w:ascii="Arabic Typesetting" w:cs="Arabic Typesetting" w:hAnsi="Arabic Typesetting"/>
          <w:b/>
          <w:bCs/>
          <w:sz w:val="28"/>
          <w:szCs w:val="28"/>
        </w:rPr>
      </w:pPr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 xml:space="preserve">               تغسيل الميت   /      صلاة العيد   /      الاحرام للعمرة</w:t>
      </w:r>
    </w:p>
    <w:p>
      <w:pPr>
        <w:pStyle w:val="style179"/>
        <w:ind w:left="-648"/>
        <w:rPr>
          <w:rFonts w:ascii="Arabic Typesetting" w:cs="Arabic Typesetting" w:hAnsi="Arabic Typesetting"/>
          <w:b/>
          <w:bCs/>
          <w:sz w:val="28"/>
          <w:szCs w:val="28"/>
        </w:rPr>
      </w:pPr>
    </w:p>
    <w:p>
      <w:pPr>
        <w:pStyle w:val="style179"/>
        <w:ind w:left="-648"/>
        <w:rPr>
          <w:rFonts w:ascii="Arabic Typesetting" w:cs="Arabic Typesetting" w:hAnsi="Arabic Typesetting"/>
          <w:b/>
          <w:bCs/>
          <w:sz w:val="28"/>
          <w:szCs w:val="28"/>
        </w:rPr>
      </w:pPr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مستحب</w:t>
      </w:r>
    </w:p>
    <w:p>
      <w:pPr>
        <w:pStyle w:val="style179"/>
        <w:ind w:left="-648"/>
        <w:rPr>
          <w:rFonts w:ascii="Arabic Typesetting" w:cs="Arabic Typesetting" w:hAnsi="Arabic Typesetting"/>
          <w:b/>
          <w:bCs/>
          <w:sz w:val="28"/>
          <w:szCs w:val="28"/>
        </w:rPr>
      </w:pPr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واجب</w:t>
      </w:r>
    </w:p>
    <w:p>
      <w:pPr>
        <w:pStyle w:val="style179"/>
        <w:ind w:left="-648"/>
        <w:rPr>
          <w:rFonts w:ascii="Arabic Typesetting" w:cs="Arabic Typesetting" w:hAnsi="Arabic Typesetting"/>
          <w:b/>
          <w:bCs/>
          <w:sz w:val="28"/>
          <w:szCs w:val="28"/>
        </w:rPr>
      </w:pPr>
    </w:p>
    <w:p>
      <w:pPr>
        <w:pStyle w:val="style179"/>
        <w:ind w:left="-648"/>
        <w:rPr>
          <w:rFonts w:ascii="Arabic Typesetting" w:cs="Arabic Typesetting" w:hAnsi="Arabic Typesetting"/>
          <w:b/>
          <w:bCs/>
          <w:sz w:val="28"/>
          <w:szCs w:val="28"/>
        </w:rPr>
      </w:pPr>
    </w:p>
    <w:p>
      <w:pPr>
        <w:pStyle w:val="style179"/>
        <w:ind w:left="-648"/>
        <w:rPr>
          <w:rFonts w:ascii="Arabic Typesetting" w:cs="Arabic Typesetting" w:hAnsi="Arabic Typesetting"/>
          <w:b/>
          <w:bCs/>
          <w:sz w:val="28"/>
          <w:szCs w:val="28"/>
        </w:rPr>
      </w:pPr>
    </w:p>
    <w:p>
      <w:pPr>
        <w:pStyle w:val="style179"/>
        <w:ind w:left="-648"/>
        <w:rPr>
          <w:rFonts w:ascii="Arabic Typesetting" w:cs="Arabic Typesetting" w:hAnsi="Arabic Typesetting"/>
          <w:b/>
          <w:bCs/>
          <w:sz w:val="28"/>
          <w:szCs w:val="28"/>
        </w:rPr>
      </w:pPr>
    </w:p>
    <w:p>
      <w:pPr>
        <w:pStyle w:val="style179"/>
        <w:ind w:left="-648"/>
        <w:rPr>
          <w:rFonts w:ascii="Arabic Typesetting" w:cs="Arabic Typesetting" w:hAnsi="Arabic Typesetting"/>
          <w:b/>
          <w:bCs/>
          <w:sz w:val="28"/>
          <w:szCs w:val="28"/>
        </w:rPr>
      </w:pPr>
    </w:p>
    <w:p>
      <w:pPr>
        <w:pStyle w:val="style179"/>
        <w:ind w:left="-648"/>
        <w:rPr>
          <w:rFonts w:ascii="Arabic Typesetting" w:cs="Arabic Typesetting" w:hAnsi="Arabic Typesetting"/>
          <w:b/>
          <w:bCs/>
          <w:sz w:val="28"/>
          <w:szCs w:val="28"/>
        </w:rPr>
      </w:pPr>
    </w:p>
    <w:p>
      <w:pPr>
        <w:pStyle w:val="style179"/>
        <w:ind w:left="-648"/>
        <w:rPr>
          <w:rFonts w:ascii="Arabic Typesetting" w:cs="Arabic Typesetting" w:hAnsi="Arabic Typesetting"/>
          <w:b/>
          <w:bCs/>
          <w:sz w:val="28"/>
          <w:szCs w:val="28"/>
        </w:rPr>
      </w:pPr>
    </w:p>
    <w:p>
      <w:pPr>
        <w:pStyle w:val="style179"/>
        <w:ind w:left="-648"/>
        <w:rPr>
          <w:rFonts w:ascii="Arabic Typesetting" w:cs="Arabic Typesetting" w:hAnsi="Arabic Typesetting"/>
          <w:b/>
          <w:bCs/>
          <w:sz w:val="28"/>
          <w:szCs w:val="28"/>
        </w:rPr>
      </w:pPr>
    </w:p>
    <w:p>
      <w:pPr>
        <w:pStyle w:val="style179"/>
        <w:ind w:left="-648"/>
        <w:rPr>
          <w:rFonts w:ascii="Arabic Typesetting" w:cs="Arabic Typesetting" w:hAnsi="Arabic Typesetting"/>
          <w:b/>
          <w:bCs/>
          <w:sz w:val="28"/>
          <w:szCs w:val="28"/>
        </w:rPr>
      </w:pPr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في رعاية الله وتوفيقه</w:t>
      </w:r>
    </w:p>
    <w:sectPr>
      <w:headerReference w:type="even" r:id="rId2"/>
      <w:headerReference w:type="default" r:id="rId3"/>
      <w:footerReference w:type="even" r:id="rId4"/>
      <w:footerReference w:type="default" r:id="rId5"/>
      <w:headerReference w:type="first" r:id="rId6"/>
      <w:pgSz w:w="12240" w:h="15840" w:orient="portrait"/>
      <w:pgMar w:top="1440" w:right="1800" w:bottom="1440" w:left="1800" w:header="708" w:footer="708" w:gutter="0"/>
      <w:pgBorders w:zOrder="front" w:display="allPages"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abic Typesetting">
    <w:altName w:val="Arabic Typesetting"/>
    <w:panose1 w:val="03020402040000030203"/>
    <w:charset w:val="00"/>
    <w:family w:val="script"/>
    <w:pitch w:val="variable"/>
    <w:sig w:usb0="80002007" w:usb1="80000000" w:usb2="00000008" w:usb3="00000000" w:csb0="000000D3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/>
    </w:pP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</w:rPr>
      <w:pict>
        <v:shapetype id="_x0000_t136" coordsize="21600,21600" adj="10800" o:spt="136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locs="@9,0;@10,10800;@11,21600;@12,10800" o:connecttype="custom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4098" type="#_x0000_t136" fillcolor="#e5b8b7" stroked="f" style="position:absolute;margin-left:0.0pt;margin-top:0.0pt;width:494.9pt;height:114.2pt;z-index:-2147483644;mso-position-horizontal:center;mso-position-vertical:center;mso-position-horizontal-relative:margin;mso-position-vertical-relative:margin;mso-width-relative:page;mso-height-relative:page;mso-wrap-distance-left:0.0pt;mso-wrap-distance-right:0.0pt;visibility:visible;rotation:-2949120fd;" o:allowincell="false">
          <v:stroke on="f"/>
          <o:lock text="true" v:ext="view"/>
          <v:fill opacity="50%"/>
          <v:textpath string="موقع الايمان التعليمي" fitshape="t" on="t" style="font-size:1.0pt;font-family:&quot;Calibri&quot;;"/>
        </v:shape>
      </w:pict>
    </w: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</w:rPr>
      <w:pict>
        <v:shapetype id="_x0000_t136" coordsize="21600,21600" adj="10800" o:spt="136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locs="@9,0;@10,10800;@11,21600;@12,10800" o:connecttype="custom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4099" type="#_x0000_t136" fillcolor="#e5b8b7" stroked="f" style="position:absolute;margin-left:0.0pt;margin-top:0.0pt;width:494.9pt;height:114.2pt;z-index:-2147483643;mso-position-horizontal:center;mso-position-vertical:center;mso-position-horizontal-relative:margin;mso-position-vertical-relative:margin;mso-width-relative:page;mso-height-relative:page;mso-wrap-distance-left:0.0pt;mso-wrap-distance-right:0.0pt;visibility:visible;rotation:-2949120fd;" o:allowincell="false">
          <v:stroke on="f"/>
          <o:lock text="true" v:ext="view"/>
          <v:fill opacity="50%"/>
          <v:textpath string="موقع الايمان التعليمي" fitshape="t" on="t" style="font-size:1.0pt;font-family:&quot;Calibri&quot;;"/>
        </v:shape>
      </w:pict>
    </w:r>
  </w:p>
</w:hdr>
</file>

<file path=word/header5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</w:rPr>
      <w:pict>
        <v:shapetype id="_x0000_t136" coordsize="21600,21600" adj="10800" o:spt="136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locs="@9,0;@10,10800;@11,21600;@12,10800" o:connecttype="custom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4100" type="#_x0000_t136" fillcolor="#e5b8b7" stroked="f" style="position:absolute;margin-left:0.0pt;margin-top:0.0pt;width:494.9pt;height:114.2pt;z-index:-2147483645;mso-position-horizontal:center;mso-position-vertical:center;mso-position-horizontal-relative:margin;mso-position-vertical-relative:margin;mso-width-relative:page;mso-height-relative:page;mso-wrap-distance-left:0.0pt;mso-wrap-distance-right:0.0pt;visibility:visible;rotation:-2949120fd;" o:allowincell="false">
          <v:stroke on="f"/>
          <o:lock text="true" v:ext="view"/>
          <v:fill opacity="50%"/>
          <v:textpath string="موقع الايمان التعليمي" fitshape="t" on="t" style="font-size:1.0pt;font-family:&quot;Calibri&quot;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7E40D78C"/>
    <w:lvl w:ilvl="0" w:tplc="387C6E58">
      <w:start w:val="1"/>
      <w:numFmt w:val="decimal"/>
      <w:lvlText w:val="%1)"/>
      <w:lvlJc w:val="left"/>
      <w:pPr>
        <w:ind w:left="-648" w:hanging="360"/>
      </w:pPr>
      <w:rPr>
        <w:rFonts w:ascii="Arabic Typesetting" w:cs="Arabic Typesetting" w:hAnsi="Arabic Typesetting" w:hint="default"/>
        <w:sz w:val="44"/>
      </w:rPr>
    </w:lvl>
    <w:lvl w:ilvl="1" w:tplc="04090019" w:tentative="1">
      <w:start w:val="1"/>
      <w:numFmt w:val="lowerLetter"/>
      <w:lvlText w:val="%2."/>
      <w:lvlJc w:val="left"/>
      <w:pPr>
        <w:ind w:left="72" w:hanging="360"/>
      </w:pPr>
    </w:lvl>
    <w:lvl w:ilvl="2" w:tplc="0409001B" w:tentative="1">
      <w:start w:val="1"/>
      <w:numFmt w:val="lowerRoman"/>
      <w:lvlText w:val="%3."/>
      <w:lvlJc w:val="right"/>
      <w:pPr>
        <w:ind w:left="792" w:hanging="180"/>
      </w:pPr>
    </w:lvl>
    <w:lvl w:ilvl="3" w:tplc="0409000F" w:tentative="1">
      <w:start w:val="1"/>
      <w:numFmt w:val="decimal"/>
      <w:lvlText w:val="%4."/>
      <w:lvlJc w:val="left"/>
      <w:pPr>
        <w:ind w:left="1512" w:hanging="360"/>
      </w:pPr>
    </w:lvl>
    <w:lvl w:ilvl="4" w:tplc="04090019" w:tentative="1">
      <w:start w:val="1"/>
      <w:numFmt w:val="lowerLetter"/>
      <w:lvlText w:val="%5."/>
      <w:lvlJc w:val="left"/>
      <w:pPr>
        <w:ind w:left="2232" w:hanging="360"/>
      </w:pPr>
    </w:lvl>
    <w:lvl w:ilvl="5" w:tplc="0409001B" w:tentative="1">
      <w:start w:val="1"/>
      <w:numFmt w:val="lowerRoman"/>
      <w:lvlText w:val="%6."/>
      <w:lvlJc w:val="right"/>
      <w:pPr>
        <w:ind w:left="2952" w:hanging="180"/>
      </w:pPr>
    </w:lvl>
    <w:lvl w:ilvl="6" w:tplc="0409000F" w:tentative="1">
      <w:start w:val="1"/>
      <w:numFmt w:val="decimal"/>
      <w:lvlText w:val="%7."/>
      <w:lvlJc w:val="left"/>
      <w:pPr>
        <w:ind w:left="3672" w:hanging="360"/>
      </w:pPr>
    </w:lvl>
    <w:lvl w:ilvl="7" w:tplc="04090019" w:tentative="1">
      <w:start w:val="1"/>
      <w:numFmt w:val="lowerLetter"/>
      <w:lvlText w:val="%8."/>
      <w:lvlJc w:val="left"/>
      <w:pPr>
        <w:ind w:left="4392" w:hanging="360"/>
      </w:pPr>
    </w:lvl>
    <w:lvl w:ilvl="8" w:tplc="0409001B" w:tentative="1">
      <w:start w:val="1"/>
      <w:numFmt w:val="lowerRoman"/>
      <w:lvlText w:val="%9."/>
      <w:lvlJc w:val="right"/>
      <w:pPr>
        <w:ind w:left="5112" w:hanging="180"/>
      </w:pPr>
    </w:lvl>
  </w:abstractNum>
  <w:abstractNum w:abstractNumId="1">
    <w:nsid w:val="00000001"/>
    <w:multiLevelType w:val="hybridMultilevel"/>
    <w:tmpl w:val="0D7A7734"/>
    <w:lvl w:ilvl="0" w:tplc="F782F866">
      <w:start w:val="1"/>
      <w:numFmt w:val="arabicAlpha"/>
      <w:lvlText w:val="%1-"/>
      <w:lvlJc w:val="left"/>
      <w:pPr>
        <w:ind w:left="1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82" w:hanging="360"/>
      </w:pPr>
    </w:lvl>
    <w:lvl w:ilvl="2" w:tplc="0409001B" w:tentative="1">
      <w:start w:val="1"/>
      <w:numFmt w:val="lowerRoman"/>
      <w:lvlText w:val="%3."/>
      <w:lvlJc w:val="right"/>
      <w:pPr>
        <w:ind w:left="1602" w:hanging="180"/>
      </w:pPr>
    </w:lvl>
    <w:lvl w:ilvl="3" w:tplc="0409000F" w:tentative="1">
      <w:start w:val="1"/>
      <w:numFmt w:val="decimal"/>
      <w:lvlText w:val="%4."/>
      <w:lvlJc w:val="left"/>
      <w:pPr>
        <w:ind w:left="2322" w:hanging="360"/>
      </w:pPr>
    </w:lvl>
    <w:lvl w:ilvl="4" w:tplc="04090019" w:tentative="1">
      <w:start w:val="1"/>
      <w:numFmt w:val="lowerLetter"/>
      <w:lvlText w:val="%5."/>
      <w:lvlJc w:val="left"/>
      <w:pPr>
        <w:ind w:left="3042" w:hanging="360"/>
      </w:pPr>
    </w:lvl>
    <w:lvl w:ilvl="5" w:tplc="0409001B" w:tentative="1">
      <w:start w:val="1"/>
      <w:numFmt w:val="lowerRoman"/>
      <w:lvlText w:val="%6."/>
      <w:lvlJc w:val="right"/>
      <w:pPr>
        <w:ind w:left="3762" w:hanging="180"/>
      </w:pPr>
    </w:lvl>
    <w:lvl w:ilvl="6" w:tplc="0409000F" w:tentative="1">
      <w:start w:val="1"/>
      <w:numFmt w:val="decimal"/>
      <w:lvlText w:val="%7."/>
      <w:lvlJc w:val="left"/>
      <w:pPr>
        <w:ind w:left="4482" w:hanging="360"/>
      </w:pPr>
    </w:lvl>
    <w:lvl w:ilvl="7" w:tplc="04090019" w:tentative="1">
      <w:start w:val="1"/>
      <w:numFmt w:val="lowerLetter"/>
      <w:lvlText w:val="%8."/>
      <w:lvlJc w:val="left"/>
      <w:pPr>
        <w:ind w:left="5202" w:hanging="360"/>
      </w:pPr>
    </w:lvl>
    <w:lvl w:ilvl="8" w:tplc="0409001B" w:tentative="1">
      <w:start w:val="1"/>
      <w:numFmt w:val="lowerRoman"/>
      <w:lvlText w:val="%9."/>
      <w:lvlJc w:val="right"/>
      <w:pPr>
        <w:ind w:left="5922" w:hanging="180"/>
      </w:pPr>
    </w:lvl>
  </w:abstractNum>
  <w:abstractNum w:abstractNumId="2">
    <w:nsid w:val="00000002"/>
    <w:multiLevelType w:val="hybridMultilevel"/>
    <w:tmpl w:val="D45A3FA2"/>
    <w:lvl w:ilvl="0" w:tplc="05BAF886">
      <w:start w:val="1"/>
      <w:numFmt w:val="arabicAlpha"/>
      <w:lvlText w:val="%1-"/>
      <w:lvlJc w:val="left"/>
      <w:pPr>
        <w:ind w:left="1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82" w:hanging="360"/>
      </w:pPr>
    </w:lvl>
    <w:lvl w:ilvl="2" w:tplc="0409001B" w:tentative="1">
      <w:start w:val="1"/>
      <w:numFmt w:val="lowerRoman"/>
      <w:lvlText w:val="%3."/>
      <w:lvlJc w:val="right"/>
      <w:pPr>
        <w:ind w:left="1602" w:hanging="180"/>
      </w:pPr>
    </w:lvl>
    <w:lvl w:ilvl="3" w:tplc="0409000F" w:tentative="1">
      <w:start w:val="1"/>
      <w:numFmt w:val="decimal"/>
      <w:lvlText w:val="%4."/>
      <w:lvlJc w:val="left"/>
      <w:pPr>
        <w:ind w:left="2322" w:hanging="360"/>
      </w:pPr>
    </w:lvl>
    <w:lvl w:ilvl="4" w:tplc="04090019" w:tentative="1">
      <w:start w:val="1"/>
      <w:numFmt w:val="lowerLetter"/>
      <w:lvlText w:val="%5."/>
      <w:lvlJc w:val="left"/>
      <w:pPr>
        <w:ind w:left="3042" w:hanging="360"/>
      </w:pPr>
    </w:lvl>
    <w:lvl w:ilvl="5" w:tplc="0409001B" w:tentative="1">
      <w:start w:val="1"/>
      <w:numFmt w:val="lowerRoman"/>
      <w:lvlText w:val="%6."/>
      <w:lvlJc w:val="right"/>
      <w:pPr>
        <w:ind w:left="3762" w:hanging="180"/>
      </w:pPr>
    </w:lvl>
    <w:lvl w:ilvl="6" w:tplc="0409000F" w:tentative="1">
      <w:start w:val="1"/>
      <w:numFmt w:val="decimal"/>
      <w:lvlText w:val="%7."/>
      <w:lvlJc w:val="left"/>
      <w:pPr>
        <w:ind w:left="4482" w:hanging="360"/>
      </w:pPr>
    </w:lvl>
    <w:lvl w:ilvl="7" w:tplc="04090019" w:tentative="1">
      <w:start w:val="1"/>
      <w:numFmt w:val="lowerLetter"/>
      <w:lvlText w:val="%8."/>
      <w:lvlJc w:val="left"/>
      <w:pPr>
        <w:ind w:left="5202" w:hanging="360"/>
      </w:pPr>
    </w:lvl>
    <w:lvl w:ilvl="8" w:tplc="0409001B" w:tentative="1">
      <w:start w:val="1"/>
      <w:numFmt w:val="lowerRoman"/>
      <w:lvlText w:val="%9."/>
      <w:lvlJc w:val="right"/>
      <w:pPr>
        <w:ind w:left="5922" w:hanging="180"/>
      </w:pPr>
    </w:lvl>
  </w:abstractNum>
  <w:abstractNum w:abstractNumId="3">
    <w:nsid w:val="00000003"/>
    <w:multiLevelType w:val="hybridMultilevel"/>
    <w:tmpl w:val="E09A390E"/>
    <w:lvl w:ilvl="0" w:tplc="723AB1A0">
      <w:start w:val="1"/>
      <w:numFmt w:val="arabicAlpha"/>
      <w:lvlText w:val="%1-"/>
      <w:lvlJc w:val="left"/>
      <w:pPr>
        <w:ind w:left="1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82" w:hanging="360"/>
      </w:pPr>
    </w:lvl>
    <w:lvl w:ilvl="2" w:tplc="0409001B" w:tentative="1">
      <w:start w:val="1"/>
      <w:numFmt w:val="lowerRoman"/>
      <w:lvlText w:val="%3."/>
      <w:lvlJc w:val="right"/>
      <w:pPr>
        <w:ind w:left="1602" w:hanging="180"/>
      </w:pPr>
    </w:lvl>
    <w:lvl w:ilvl="3" w:tplc="0409000F" w:tentative="1">
      <w:start w:val="1"/>
      <w:numFmt w:val="decimal"/>
      <w:lvlText w:val="%4."/>
      <w:lvlJc w:val="left"/>
      <w:pPr>
        <w:ind w:left="2322" w:hanging="360"/>
      </w:pPr>
    </w:lvl>
    <w:lvl w:ilvl="4" w:tplc="04090019" w:tentative="1">
      <w:start w:val="1"/>
      <w:numFmt w:val="lowerLetter"/>
      <w:lvlText w:val="%5."/>
      <w:lvlJc w:val="left"/>
      <w:pPr>
        <w:ind w:left="3042" w:hanging="360"/>
      </w:pPr>
    </w:lvl>
    <w:lvl w:ilvl="5" w:tplc="0409001B" w:tentative="1">
      <w:start w:val="1"/>
      <w:numFmt w:val="lowerRoman"/>
      <w:lvlText w:val="%6."/>
      <w:lvlJc w:val="right"/>
      <w:pPr>
        <w:ind w:left="3762" w:hanging="180"/>
      </w:pPr>
    </w:lvl>
    <w:lvl w:ilvl="6" w:tplc="0409000F" w:tentative="1">
      <w:start w:val="1"/>
      <w:numFmt w:val="decimal"/>
      <w:lvlText w:val="%7."/>
      <w:lvlJc w:val="left"/>
      <w:pPr>
        <w:ind w:left="4482" w:hanging="360"/>
      </w:pPr>
    </w:lvl>
    <w:lvl w:ilvl="7" w:tplc="04090019" w:tentative="1">
      <w:start w:val="1"/>
      <w:numFmt w:val="lowerLetter"/>
      <w:lvlText w:val="%8."/>
      <w:lvlJc w:val="left"/>
      <w:pPr>
        <w:ind w:left="5202" w:hanging="360"/>
      </w:pPr>
    </w:lvl>
    <w:lvl w:ilvl="8" w:tplc="0409001B" w:tentative="1">
      <w:start w:val="1"/>
      <w:numFmt w:val="lowerRoman"/>
      <w:lvlText w:val="%9."/>
      <w:lvlJc w:val="right"/>
      <w:pPr>
        <w:ind w:left="5922" w:hanging="180"/>
      </w:pPr>
    </w:lvl>
  </w:abstractNum>
  <w:abstractNum w:abstractNumId="4">
    <w:nsid w:val="00000004"/>
    <w:multiLevelType w:val="hybridMultilevel"/>
    <w:tmpl w:val="D4AA0B06"/>
    <w:lvl w:ilvl="0" w:tplc="86E454A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0000005"/>
    <w:multiLevelType w:val="hybridMultilevel"/>
    <w:tmpl w:val="2EDC3248"/>
    <w:lvl w:ilvl="0" w:tplc="9446BCCA">
      <w:start w:val="1"/>
      <w:numFmt w:val="decimal"/>
      <w:lvlText w:val="%1)"/>
      <w:lvlJc w:val="left"/>
      <w:pPr>
        <w:ind w:left="-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" w:hanging="360"/>
      </w:pPr>
    </w:lvl>
    <w:lvl w:ilvl="2" w:tplc="0409001B" w:tentative="1">
      <w:start w:val="1"/>
      <w:numFmt w:val="lowerRoman"/>
      <w:lvlText w:val="%3."/>
      <w:lvlJc w:val="right"/>
      <w:pPr>
        <w:ind w:left="1152" w:hanging="180"/>
      </w:pPr>
    </w:lvl>
    <w:lvl w:ilvl="3" w:tplc="0409000F" w:tentative="1">
      <w:start w:val="1"/>
      <w:numFmt w:val="decimal"/>
      <w:lvlText w:val="%4."/>
      <w:lvlJc w:val="left"/>
      <w:pPr>
        <w:ind w:left="1872" w:hanging="360"/>
      </w:pPr>
    </w:lvl>
    <w:lvl w:ilvl="4" w:tplc="04090019" w:tentative="1">
      <w:start w:val="1"/>
      <w:numFmt w:val="lowerLetter"/>
      <w:lvlText w:val="%5."/>
      <w:lvlJc w:val="left"/>
      <w:pPr>
        <w:ind w:left="2592" w:hanging="360"/>
      </w:pPr>
    </w:lvl>
    <w:lvl w:ilvl="5" w:tplc="0409001B" w:tentative="1">
      <w:start w:val="1"/>
      <w:numFmt w:val="lowerRoman"/>
      <w:lvlText w:val="%6."/>
      <w:lvlJc w:val="right"/>
      <w:pPr>
        <w:ind w:left="3312" w:hanging="180"/>
      </w:pPr>
    </w:lvl>
    <w:lvl w:ilvl="6" w:tplc="0409000F" w:tentative="1">
      <w:start w:val="1"/>
      <w:numFmt w:val="decimal"/>
      <w:lvlText w:val="%7."/>
      <w:lvlJc w:val="left"/>
      <w:pPr>
        <w:ind w:left="4032" w:hanging="360"/>
      </w:pPr>
    </w:lvl>
    <w:lvl w:ilvl="7" w:tplc="04090019" w:tentative="1">
      <w:start w:val="1"/>
      <w:numFmt w:val="lowerLetter"/>
      <w:lvlText w:val="%8."/>
      <w:lvlJc w:val="left"/>
      <w:pPr>
        <w:ind w:left="4752" w:hanging="360"/>
      </w:pPr>
    </w:lvl>
    <w:lvl w:ilvl="8" w:tplc="0409001B" w:tentative="1">
      <w:start w:val="1"/>
      <w:numFmt w:val="lowerRoman"/>
      <w:lvlText w:val="%9."/>
      <w:lvlJc w:val="right"/>
      <w:pPr>
        <w:ind w:left="5472" w:hanging="180"/>
      </w:pPr>
    </w:lvl>
  </w:abstractNum>
  <w:abstractNum w:abstractNumId="6">
    <w:nsid w:val="00000006"/>
    <w:multiLevelType w:val="hybridMultilevel"/>
    <w:tmpl w:val="DB642A08"/>
    <w:lvl w:ilvl="0" w:tplc="90A82884">
      <w:start w:val="1"/>
      <w:numFmt w:val="decimal"/>
      <w:lvlText w:val="%1)"/>
      <w:lvlJc w:val="left"/>
      <w:pPr>
        <w:ind w:left="-633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" w:hanging="360"/>
      </w:pPr>
    </w:lvl>
    <w:lvl w:ilvl="2" w:tplc="0409001B" w:tentative="1">
      <w:start w:val="1"/>
      <w:numFmt w:val="lowerRoman"/>
      <w:lvlText w:val="%3."/>
      <w:lvlJc w:val="right"/>
      <w:pPr>
        <w:ind w:left="792" w:hanging="180"/>
      </w:pPr>
    </w:lvl>
    <w:lvl w:ilvl="3" w:tplc="0409000F" w:tentative="1">
      <w:start w:val="1"/>
      <w:numFmt w:val="decimal"/>
      <w:lvlText w:val="%4."/>
      <w:lvlJc w:val="left"/>
      <w:pPr>
        <w:ind w:left="1512" w:hanging="360"/>
      </w:pPr>
    </w:lvl>
    <w:lvl w:ilvl="4" w:tplc="04090019" w:tentative="1">
      <w:start w:val="1"/>
      <w:numFmt w:val="lowerLetter"/>
      <w:lvlText w:val="%5."/>
      <w:lvlJc w:val="left"/>
      <w:pPr>
        <w:ind w:left="2232" w:hanging="360"/>
      </w:pPr>
    </w:lvl>
    <w:lvl w:ilvl="5" w:tplc="0409001B" w:tentative="1">
      <w:start w:val="1"/>
      <w:numFmt w:val="lowerRoman"/>
      <w:lvlText w:val="%6."/>
      <w:lvlJc w:val="right"/>
      <w:pPr>
        <w:ind w:left="2952" w:hanging="180"/>
      </w:pPr>
    </w:lvl>
    <w:lvl w:ilvl="6" w:tplc="0409000F" w:tentative="1">
      <w:start w:val="1"/>
      <w:numFmt w:val="decimal"/>
      <w:lvlText w:val="%7."/>
      <w:lvlJc w:val="left"/>
      <w:pPr>
        <w:ind w:left="3672" w:hanging="360"/>
      </w:pPr>
    </w:lvl>
    <w:lvl w:ilvl="7" w:tplc="04090019" w:tentative="1">
      <w:start w:val="1"/>
      <w:numFmt w:val="lowerLetter"/>
      <w:lvlText w:val="%8."/>
      <w:lvlJc w:val="left"/>
      <w:pPr>
        <w:ind w:left="4392" w:hanging="360"/>
      </w:pPr>
    </w:lvl>
    <w:lvl w:ilvl="8" w:tplc="0409001B" w:tentative="1">
      <w:start w:val="1"/>
      <w:numFmt w:val="lowerRoman"/>
      <w:lvlText w:val="%9."/>
      <w:lvlJc w:val="right"/>
      <w:pPr>
        <w:ind w:left="5112" w:hanging="180"/>
      </w:pPr>
    </w:lvl>
  </w:abstractNum>
  <w:abstractNum w:abstractNumId="7">
    <w:nsid w:val="00000007"/>
    <w:multiLevelType w:val="hybridMultilevel"/>
    <w:tmpl w:val="368AB176"/>
    <w:lvl w:ilvl="0" w:tplc="A9B4F400">
      <w:start w:val="1"/>
      <w:numFmt w:val="arabicAlpha"/>
      <w:lvlText w:val="%1)"/>
      <w:lvlJc w:val="left"/>
      <w:pPr>
        <w:ind w:left="-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" w:hanging="360"/>
      </w:pPr>
    </w:lvl>
    <w:lvl w:ilvl="2" w:tplc="0409001B" w:tentative="1">
      <w:start w:val="1"/>
      <w:numFmt w:val="lowerRoman"/>
      <w:lvlText w:val="%3."/>
      <w:lvlJc w:val="right"/>
      <w:pPr>
        <w:ind w:left="1152" w:hanging="180"/>
      </w:pPr>
    </w:lvl>
    <w:lvl w:ilvl="3" w:tplc="0409000F" w:tentative="1">
      <w:start w:val="1"/>
      <w:numFmt w:val="decimal"/>
      <w:lvlText w:val="%4."/>
      <w:lvlJc w:val="left"/>
      <w:pPr>
        <w:ind w:left="1872" w:hanging="360"/>
      </w:pPr>
    </w:lvl>
    <w:lvl w:ilvl="4" w:tplc="04090019" w:tentative="1">
      <w:start w:val="1"/>
      <w:numFmt w:val="lowerLetter"/>
      <w:lvlText w:val="%5."/>
      <w:lvlJc w:val="left"/>
      <w:pPr>
        <w:ind w:left="2592" w:hanging="360"/>
      </w:pPr>
    </w:lvl>
    <w:lvl w:ilvl="5" w:tplc="0409001B" w:tentative="1">
      <w:start w:val="1"/>
      <w:numFmt w:val="lowerRoman"/>
      <w:lvlText w:val="%6."/>
      <w:lvlJc w:val="right"/>
      <w:pPr>
        <w:ind w:left="3312" w:hanging="180"/>
      </w:pPr>
    </w:lvl>
    <w:lvl w:ilvl="6" w:tplc="0409000F" w:tentative="1">
      <w:start w:val="1"/>
      <w:numFmt w:val="decimal"/>
      <w:lvlText w:val="%7."/>
      <w:lvlJc w:val="left"/>
      <w:pPr>
        <w:ind w:left="4032" w:hanging="360"/>
      </w:pPr>
    </w:lvl>
    <w:lvl w:ilvl="7" w:tplc="04090019" w:tentative="1">
      <w:start w:val="1"/>
      <w:numFmt w:val="lowerLetter"/>
      <w:lvlText w:val="%8."/>
      <w:lvlJc w:val="left"/>
      <w:pPr>
        <w:ind w:left="4752" w:hanging="360"/>
      </w:pPr>
    </w:lvl>
    <w:lvl w:ilvl="8" w:tplc="0409001B" w:tentative="1">
      <w:start w:val="1"/>
      <w:numFmt w:val="lowerRoman"/>
      <w:lvlText w:val="%9."/>
      <w:lvlJc w:val="right"/>
      <w:pPr>
        <w:ind w:left="5472" w:hanging="180"/>
      </w:pPr>
    </w:lvl>
  </w:abstractNum>
  <w:abstractNum w:abstractNumId="8">
    <w:nsid w:val="00000008"/>
    <w:multiLevelType w:val="hybridMultilevel"/>
    <w:tmpl w:val="BF18B4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2D0C7A34"/>
    <w:lvl w:ilvl="0" w:tplc="24A08FB8">
      <w:start w:val="1"/>
      <w:numFmt w:val="decimal"/>
      <w:lvlText w:val="%1-"/>
      <w:lvlJc w:val="left"/>
      <w:pPr>
        <w:ind w:left="72" w:hanging="360"/>
      </w:pPr>
      <w:rPr>
        <w:rFonts w:ascii="Arabic Typesetting" w:cs="Arabic Typesetting" w:hAnsi="Arabic Typesetting" w:hint="default"/>
        <w:sz w:val="44"/>
      </w:rPr>
    </w:lvl>
    <w:lvl w:ilvl="1" w:tplc="04090019" w:tentative="1">
      <w:start w:val="1"/>
      <w:numFmt w:val="lowerLetter"/>
      <w:lvlText w:val="%2."/>
      <w:lvlJc w:val="left"/>
      <w:pPr>
        <w:ind w:left="792" w:hanging="360"/>
      </w:pPr>
    </w:lvl>
    <w:lvl w:ilvl="2" w:tplc="0409001B" w:tentative="1">
      <w:start w:val="1"/>
      <w:numFmt w:val="lowerRoman"/>
      <w:lvlText w:val="%3."/>
      <w:lvlJc w:val="right"/>
      <w:pPr>
        <w:ind w:left="1512" w:hanging="180"/>
      </w:pPr>
    </w:lvl>
    <w:lvl w:ilvl="3" w:tplc="0409000F" w:tentative="1">
      <w:start w:val="1"/>
      <w:numFmt w:val="decimal"/>
      <w:lvlText w:val="%4."/>
      <w:lvlJc w:val="left"/>
      <w:pPr>
        <w:ind w:left="2232" w:hanging="360"/>
      </w:pPr>
    </w:lvl>
    <w:lvl w:ilvl="4" w:tplc="04090019" w:tentative="1">
      <w:start w:val="1"/>
      <w:numFmt w:val="lowerLetter"/>
      <w:lvlText w:val="%5."/>
      <w:lvlJc w:val="left"/>
      <w:pPr>
        <w:ind w:left="2952" w:hanging="360"/>
      </w:pPr>
    </w:lvl>
    <w:lvl w:ilvl="5" w:tplc="0409001B" w:tentative="1">
      <w:start w:val="1"/>
      <w:numFmt w:val="lowerRoman"/>
      <w:lvlText w:val="%6."/>
      <w:lvlJc w:val="right"/>
      <w:pPr>
        <w:ind w:left="3672" w:hanging="180"/>
      </w:pPr>
    </w:lvl>
    <w:lvl w:ilvl="6" w:tplc="0409000F" w:tentative="1">
      <w:start w:val="1"/>
      <w:numFmt w:val="decimal"/>
      <w:lvlText w:val="%7."/>
      <w:lvlJc w:val="left"/>
      <w:pPr>
        <w:ind w:left="4392" w:hanging="360"/>
      </w:pPr>
    </w:lvl>
    <w:lvl w:ilvl="7" w:tplc="04090019" w:tentative="1">
      <w:start w:val="1"/>
      <w:numFmt w:val="lowerLetter"/>
      <w:lvlText w:val="%8."/>
      <w:lvlJc w:val="left"/>
      <w:pPr>
        <w:ind w:left="5112" w:hanging="360"/>
      </w:pPr>
    </w:lvl>
    <w:lvl w:ilvl="8" w:tplc="0409001B" w:tentative="1">
      <w:start w:val="1"/>
      <w:numFmt w:val="lowerRoman"/>
      <w:lvlText w:val="%9."/>
      <w:lvlJc w:val="right"/>
      <w:pPr>
        <w:ind w:left="5832" w:hanging="180"/>
      </w:pPr>
    </w:lvl>
  </w:abstractNum>
  <w:abstractNum w:abstractNumId="10">
    <w:nsid w:val="0000000A"/>
    <w:multiLevelType w:val="hybridMultilevel"/>
    <w:tmpl w:val="72407CE8"/>
    <w:lvl w:ilvl="0" w:tplc="9AD460BC">
      <w:start w:val="1"/>
      <w:numFmt w:val="decimal"/>
      <w:lvlText w:val="%1-"/>
      <w:lvlJc w:val="left"/>
      <w:pPr>
        <w:ind w:left="72" w:hanging="360"/>
      </w:pPr>
      <w:rPr>
        <w:rFonts w:ascii="Arabic Typesetting" w:cs="Arabic Typesetting" w:hAnsi="Arabic Typesetting" w:hint="default"/>
        <w:sz w:val="44"/>
      </w:rPr>
    </w:lvl>
    <w:lvl w:ilvl="1" w:tplc="04090019" w:tentative="1">
      <w:start w:val="1"/>
      <w:numFmt w:val="lowerLetter"/>
      <w:lvlText w:val="%2."/>
      <w:lvlJc w:val="left"/>
      <w:pPr>
        <w:ind w:left="792" w:hanging="360"/>
      </w:pPr>
    </w:lvl>
    <w:lvl w:ilvl="2" w:tplc="0409001B" w:tentative="1">
      <w:start w:val="1"/>
      <w:numFmt w:val="lowerRoman"/>
      <w:lvlText w:val="%3."/>
      <w:lvlJc w:val="right"/>
      <w:pPr>
        <w:ind w:left="1512" w:hanging="180"/>
      </w:pPr>
    </w:lvl>
    <w:lvl w:ilvl="3" w:tplc="0409000F" w:tentative="1">
      <w:start w:val="1"/>
      <w:numFmt w:val="decimal"/>
      <w:lvlText w:val="%4."/>
      <w:lvlJc w:val="left"/>
      <w:pPr>
        <w:ind w:left="2232" w:hanging="360"/>
      </w:pPr>
    </w:lvl>
    <w:lvl w:ilvl="4" w:tplc="04090019" w:tentative="1">
      <w:start w:val="1"/>
      <w:numFmt w:val="lowerLetter"/>
      <w:lvlText w:val="%5."/>
      <w:lvlJc w:val="left"/>
      <w:pPr>
        <w:ind w:left="2952" w:hanging="360"/>
      </w:pPr>
    </w:lvl>
    <w:lvl w:ilvl="5" w:tplc="0409001B" w:tentative="1">
      <w:start w:val="1"/>
      <w:numFmt w:val="lowerRoman"/>
      <w:lvlText w:val="%6."/>
      <w:lvlJc w:val="right"/>
      <w:pPr>
        <w:ind w:left="3672" w:hanging="180"/>
      </w:pPr>
    </w:lvl>
    <w:lvl w:ilvl="6" w:tplc="0409000F" w:tentative="1">
      <w:start w:val="1"/>
      <w:numFmt w:val="decimal"/>
      <w:lvlText w:val="%7."/>
      <w:lvlJc w:val="left"/>
      <w:pPr>
        <w:ind w:left="4392" w:hanging="360"/>
      </w:pPr>
    </w:lvl>
    <w:lvl w:ilvl="7" w:tplc="04090019" w:tentative="1">
      <w:start w:val="1"/>
      <w:numFmt w:val="lowerLetter"/>
      <w:lvlText w:val="%8."/>
      <w:lvlJc w:val="left"/>
      <w:pPr>
        <w:ind w:left="5112" w:hanging="360"/>
      </w:pPr>
    </w:lvl>
    <w:lvl w:ilvl="8" w:tplc="0409001B" w:tentative="1">
      <w:start w:val="1"/>
      <w:numFmt w:val="lowerRoman"/>
      <w:lvlText w:val="%9."/>
      <w:lvlJc w:val="right"/>
      <w:pPr>
        <w:ind w:left="5832" w:hanging="180"/>
      </w:pPr>
    </w:lvl>
  </w:abstractNum>
  <w:abstractNum w:abstractNumId="11">
    <w:nsid w:val="0000000B"/>
    <w:multiLevelType w:val="hybridMultilevel"/>
    <w:tmpl w:val="898E9C9E"/>
    <w:lvl w:ilvl="0" w:tplc="8DA8DD68">
      <w:start w:val="1"/>
      <w:numFmt w:val="decimal"/>
      <w:lvlText w:val="%1)"/>
      <w:lvlJc w:val="left"/>
      <w:pPr>
        <w:ind w:left="-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" w:hanging="360"/>
      </w:pPr>
    </w:lvl>
    <w:lvl w:ilvl="2" w:tplc="0409001B" w:tentative="1">
      <w:start w:val="1"/>
      <w:numFmt w:val="lowerRoman"/>
      <w:lvlText w:val="%3."/>
      <w:lvlJc w:val="right"/>
      <w:pPr>
        <w:ind w:left="792" w:hanging="180"/>
      </w:pPr>
    </w:lvl>
    <w:lvl w:ilvl="3" w:tplc="0409000F" w:tentative="1">
      <w:start w:val="1"/>
      <w:numFmt w:val="decimal"/>
      <w:lvlText w:val="%4."/>
      <w:lvlJc w:val="left"/>
      <w:pPr>
        <w:ind w:left="1512" w:hanging="360"/>
      </w:pPr>
    </w:lvl>
    <w:lvl w:ilvl="4" w:tplc="04090019" w:tentative="1">
      <w:start w:val="1"/>
      <w:numFmt w:val="lowerLetter"/>
      <w:lvlText w:val="%5."/>
      <w:lvlJc w:val="left"/>
      <w:pPr>
        <w:ind w:left="2232" w:hanging="360"/>
      </w:pPr>
    </w:lvl>
    <w:lvl w:ilvl="5" w:tplc="0409001B" w:tentative="1">
      <w:start w:val="1"/>
      <w:numFmt w:val="lowerRoman"/>
      <w:lvlText w:val="%6."/>
      <w:lvlJc w:val="right"/>
      <w:pPr>
        <w:ind w:left="2952" w:hanging="180"/>
      </w:pPr>
    </w:lvl>
    <w:lvl w:ilvl="6" w:tplc="0409000F" w:tentative="1">
      <w:start w:val="1"/>
      <w:numFmt w:val="decimal"/>
      <w:lvlText w:val="%7."/>
      <w:lvlJc w:val="left"/>
      <w:pPr>
        <w:ind w:left="3672" w:hanging="360"/>
      </w:pPr>
    </w:lvl>
    <w:lvl w:ilvl="7" w:tplc="04090019" w:tentative="1">
      <w:start w:val="1"/>
      <w:numFmt w:val="lowerLetter"/>
      <w:lvlText w:val="%8."/>
      <w:lvlJc w:val="left"/>
      <w:pPr>
        <w:ind w:left="4392" w:hanging="360"/>
      </w:pPr>
    </w:lvl>
    <w:lvl w:ilvl="8" w:tplc="0409001B" w:tentative="1">
      <w:start w:val="1"/>
      <w:numFmt w:val="lowerRoman"/>
      <w:lvlText w:val="%9."/>
      <w:lvlJc w:val="right"/>
      <w:pPr>
        <w:ind w:left="5112" w:hanging="180"/>
      </w:pPr>
    </w:lvl>
  </w:abstractNum>
  <w:abstractNum w:abstractNumId="12">
    <w:nsid w:val="0000000C"/>
    <w:multiLevelType w:val="hybridMultilevel"/>
    <w:tmpl w:val="FF1689EA"/>
    <w:lvl w:ilvl="0" w:tplc="0C903F84">
      <w:start w:val="1"/>
      <w:numFmt w:val="arabicAlpha"/>
      <w:lvlText w:val="%1-"/>
      <w:lvlJc w:val="left"/>
      <w:pPr>
        <w:ind w:left="1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82" w:hanging="360"/>
      </w:pPr>
    </w:lvl>
    <w:lvl w:ilvl="2" w:tplc="0409001B" w:tentative="1">
      <w:start w:val="1"/>
      <w:numFmt w:val="lowerRoman"/>
      <w:lvlText w:val="%3."/>
      <w:lvlJc w:val="right"/>
      <w:pPr>
        <w:ind w:left="1602" w:hanging="180"/>
      </w:pPr>
    </w:lvl>
    <w:lvl w:ilvl="3" w:tplc="0409000F" w:tentative="1">
      <w:start w:val="1"/>
      <w:numFmt w:val="decimal"/>
      <w:lvlText w:val="%4."/>
      <w:lvlJc w:val="left"/>
      <w:pPr>
        <w:ind w:left="2322" w:hanging="360"/>
      </w:pPr>
    </w:lvl>
    <w:lvl w:ilvl="4" w:tplc="04090019" w:tentative="1">
      <w:start w:val="1"/>
      <w:numFmt w:val="lowerLetter"/>
      <w:lvlText w:val="%5."/>
      <w:lvlJc w:val="left"/>
      <w:pPr>
        <w:ind w:left="3042" w:hanging="360"/>
      </w:pPr>
    </w:lvl>
    <w:lvl w:ilvl="5" w:tplc="0409001B" w:tentative="1">
      <w:start w:val="1"/>
      <w:numFmt w:val="lowerRoman"/>
      <w:lvlText w:val="%6."/>
      <w:lvlJc w:val="right"/>
      <w:pPr>
        <w:ind w:left="3762" w:hanging="180"/>
      </w:pPr>
    </w:lvl>
    <w:lvl w:ilvl="6" w:tplc="0409000F" w:tentative="1">
      <w:start w:val="1"/>
      <w:numFmt w:val="decimal"/>
      <w:lvlText w:val="%7."/>
      <w:lvlJc w:val="left"/>
      <w:pPr>
        <w:ind w:left="4482" w:hanging="360"/>
      </w:pPr>
    </w:lvl>
    <w:lvl w:ilvl="7" w:tplc="04090019" w:tentative="1">
      <w:start w:val="1"/>
      <w:numFmt w:val="lowerLetter"/>
      <w:lvlText w:val="%8."/>
      <w:lvlJc w:val="left"/>
      <w:pPr>
        <w:ind w:left="5202" w:hanging="360"/>
      </w:pPr>
    </w:lvl>
    <w:lvl w:ilvl="8" w:tplc="0409001B" w:tentative="1">
      <w:start w:val="1"/>
      <w:numFmt w:val="lowerRoman"/>
      <w:lvlText w:val="%9."/>
      <w:lvlJc w:val="right"/>
      <w:pPr>
        <w:ind w:left="5922" w:hanging="180"/>
      </w:pPr>
    </w:lvl>
  </w:abstractNum>
  <w:abstractNum w:abstractNumId="13">
    <w:nsid w:val="0000000D"/>
    <w:multiLevelType w:val="hybridMultilevel"/>
    <w:tmpl w:val="BDE220B0"/>
    <w:lvl w:ilvl="0" w:tplc="22CA1A48">
      <w:start w:val="1"/>
      <w:numFmt w:val="decimal"/>
      <w:lvlText w:val="%1)"/>
      <w:lvlJc w:val="left"/>
      <w:pPr>
        <w:ind w:left="-648" w:hanging="360"/>
      </w:pPr>
      <w:rPr>
        <w:rFonts w:hint="default"/>
        <w:i w:val="false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72" w:hanging="360"/>
      </w:pPr>
    </w:lvl>
    <w:lvl w:ilvl="2" w:tplc="0409001B" w:tentative="1">
      <w:start w:val="1"/>
      <w:numFmt w:val="lowerRoman"/>
      <w:lvlText w:val="%3."/>
      <w:lvlJc w:val="right"/>
      <w:pPr>
        <w:ind w:left="792" w:hanging="180"/>
      </w:pPr>
    </w:lvl>
    <w:lvl w:ilvl="3" w:tplc="0409000F" w:tentative="1">
      <w:start w:val="1"/>
      <w:numFmt w:val="decimal"/>
      <w:lvlText w:val="%4."/>
      <w:lvlJc w:val="left"/>
      <w:pPr>
        <w:ind w:left="1512" w:hanging="360"/>
      </w:pPr>
    </w:lvl>
    <w:lvl w:ilvl="4" w:tplc="04090019" w:tentative="1">
      <w:start w:val="1"/>
      <w:numFmt w:val="lowerLetter"/>
      <w:lvlText w:val="%5."/>
      <w:lvlJc w:val="left"/>
      <w:pPr>
        <w:ind w:left="2232" w:hanging="360"/>
      </w:pPr>
    </w:lvl>
    <w:lvl w:ilvl="5" w:tplc="0409001B" w:tentative="1">
      <w:start w:val="1"/>
      <w:numFmt w:val="lowerRoman"/>
      <w:lvlText w:val="%6."/>
      <w:lvlJc w:val="right"/>
      <w:pPr>
        <w:ind w:left="2952" w:hanging="180"/>
      </w:pPr>
    </w:lvl>
    <w:lvl w:ilvl="6" w:tplc="0409000F" w:tentative="1">
      <w:start w:val="1"/>
      <w:numFmt w:val="decimal"/>
      <w:lvlText w:val="%7."/>
      <w:lvlJc w:val="left"/>
      <w:pPr>
        <w:ind w:left="3672" w:hanging="360"/>
      </w:pPr>
    </w:lvl>
    <w:lvl w:ilvl="7" w:tplc="04090019" w:tentative="1">
      <w:start w:val="1"/>
      <w:numFmt w:val="lowerLetter"/>
      <w:lvlText w:val="%8."/>
      <w:lvlJc w:val="left"/>
      <w:pPr>
        <w:ind w:left="4392" w:hanging="360"/>
      </w:pPr>
    </w:lvl>
    <w:lvl w:ilvl="8" w:tplc="0409001B" w:tentative="1">
      <w:start w:val="1"/>
      <w:numFmt w:val="lowerRoman"/>
      <w:lvlText w:val="%9."/>
      <w:lvlJc w:val="right"/>
      <w:pPr>
        <w:ind w:left="5112" w:hanging="180"/>
      </w:pPr>
    </w:lvl>
  </w:abstractNum>
  <w:abstractNum w:abstractNumId="14">
    <w:nsid w:val="0000000E"/>
    <w:multiLevelType w:val="hybridMultilevel"/>
    <w:tmpl w:val="1A047EEE"/>
    <w:lvl w:ilvl="0" w:tplc="61289BF2">
      <w:start w:val="1"/>
      <w:numFmt w:val="decimal"/>
      <w:lvlText w:val="%1-"/>
      <w:lvlJc w:val="left"/>
      <w:pPr>
        <w:ind w:left="-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" w:hanging="360"/>
      </w:pPr>
    </w:lvl>
    <w:lvl w:ilvl="2" w:tplc="0409001B" w:tentative="1">
      <w:start w:val="1"/>
      <w:numFmt w:val="lowerRoman"/>
      <w:lvlText w:val="%3."/>
      <w:lvlJc w:val="right"/>
      <w:pPr>
        <w:ind w:left="1152" w:hanging="180"/>
      </w:pPr>
    </w:lvl>
    <w:lvl w:ilvl="3" w:tplc="0409000F" w:tentative="1">
      <w:start w:val="1"/>
      <w:numFmt w:val="decimal"/>
      <w:lvlText w:val="%4."/>
      <w:lvlJc w:val="left"/>
      <w:pPr>
        <w:ind w:left="1872" w:hanging="360"/>
      </w:pPr>
    </w:lvl>
    <w:lvl w:ilvl="4" w:tplc="04090019" w:tentative="1">
      <w:start w:val="1"/>
      <w:numFmt w:val="lowerLetter"/>
      <w:lvlText w:val="%5."/>
      <w:lvlJc w:val="left"/>
      <w:pPr>
        <w:ind w:left="2592" w:hanging="360"/>
      </w:pPr>
    </w:lvl>
    <w:lvl w:ilvl="5" w:tplc="0409001B" w:tentative="1">
      <w:start w:val="1"/>
      <w:numFmt w:val="lowerRoman"/>
      <w:lvlText w:val="%6."/>
      <w:lvlJc w:val="right"/>
      <w:pPr>
        <w:ind w:left="3312" w:hanging="180"/>
      </w:pPr>
    </w:lvl>
    <w:lvl w:ilvl="6" w:tplc="0409000F" w:tentative="1">
      <w:start w:val="1"/>
      <w:numFmt w:val="decimal"/>
      <w:lvlText w:val="%7."/>
      <w:lvlJc w:val="left"/>
      <w:pPr>
        <w:ind w:left="4032" w:hanging="360"/>
      </w:pPr>
    </w:lvl>
    <w:lvl w:ilvl="7" w:tplc="04090019" w:tentative="1">
      <w:start w:val="1"/>
      <w:numFmt w:val="lowerLetter"/>
      <w:lvlText w:val="%8."/>
      <w:lvlJc w:val="left"/>
      <w:pPr>
        <w:ind w:left="4752" w:hanging="360"/>
      </w:pPr>
    </w:lvl>
    <w:lvl w:ilvl="8" w:tplc="0409001B" w:tentative="1">
      <w:start w:val="1"/>
      <w:numFmt w:val="lowerRoman"/>
      <w:lvlText w:val="%9."/>
      <w:lvlJc w:val="right"/>
      <w:pPr>
        <w:ind w:left="5472" w:hanging="180"/>
      </w:pPr>
    </w:lvl>
  </w:abstractNum>
  <w:abstractNum w:abstractNumId="15">
    <w:nsid w:val="0000000F"/>
    <w:multiLevelType w:val="hybridMultilevel"/>
    <w:tmpl w:val="44442F88"/>
    <w:lvl w:ilvl="0" w:tplc="AE6AA826">
      <w:start w:val="1"/>
      <w:numFmt w:val="decimal"/>
      <w:lvlText w:val="%1-"/>
      <w:lvlJc w:val="left"/>
      <w:pPr>
        <w:ind w:left="72" w:hanging="360"/>
      </w:pPr>
      <w:rPr>
        <w:rFonts w:ascii="Arabic Typesetting" w:cs="Arabic Typesetting" w:hAnsi="Arabic Typesetting" w:hint="default"/>
        <w:sz w:val="44"/>
      </w:rPr>
    </w:lvl>
    <w:lvl w:ilvl="1" w:tplc="04090019" w:tentative="1">
      <w:start w:val="1"/>
      <w:numFmt w:val="lowerLetter"/>
      <w:lvlText w:val="%2."/>
      <w:lvlJc w:val="left"/>
      <w:pPr>
        <w:ind w:left="792" w:hanging="360"/>
      </w:pPr>
    </w:lvl>
    <w:lvl w:ilvl="2" w:tplc="0409001B" w:tentative="1">
      <w:start w:val="1"/>
      <w:numFmt w:val="lowerRoman"/>
      <w:lvlText w:val="%3."/>
      <w:lvlJc w:val="right"/>
      <w:pPr>
        <w:ind w:left="1512" w:hanging="180"/>
      </w:pPr>
    </w:lvl>
    <w:lvl w:ilvl="3" w:tplc="0409000F" w:tentative="1">
      <w:start w:val="1"/>
      <w:numFmt w:val="decimal"/>
      <w:lvlText w:val="%4."/>
      <w:lvlJc w:val="left"/>
      <w:pPr>
        <w:ind w:left="2232" w:hanging="360"/>
      </w:pPr>
    </w:lvl>
    <w:lvl w:ilvl="4" w:tplc="04090019" w:tentative="1">
      <w:start w:val="1"/>
      <w:numFmt w:val="lowerLetter"/>
      <w:lvlText w:val="%5."/>
      <w:lvlJc w:val="left"/>
      <w:pPr>
        <w:ind w:left="2952" w:hanging="360"/>
      </w:pPr>
    </w:lvl>
    <w:lvl w:ilvl="5" w:tplc="0409001B" w:tentative="1">
      <w:start w:val="1"/>
      <w:numFmt w:val="lowerRoman"/>
      <w:lvlText w:val="%6."/>
      <w:lvlJc w:val="right"/>
      <w:pPr>
        <w:ind w:left="3672" w:hanging="180"/>
      </w:pPr>
    </w:lvl>
    <w:lvl w:ilvl="6" w:tplc="0409000F" w:tentative="1">
      <w:start w:val="1"/>
      <w:numFmt w:val="decimal"/>
      <w:lvlText w:val="%7."/>
      <w:lvlJc w:val="left"/>
      <w:pPr>
        <w:ind w:left="4392" w:hanging="360"/>
      </w:pPr>
    </w:lvl>
    <w:lvl w:ilvl="7" w:tplc="04090019" w:tentative="1">
      <w:start w:val="1"/>
      <w:numFmt w:val="lowerLetter"/>
      <w:lvlText w:val="%8."/>
      <w:lvlJc w:val="left"/>
      <w:pPr>
        <w:ind w:left="5112" w:hanging="360"/>
      </w:pPr>
    </w:lvl>
    <w:lvl w:ilvl="8" w:tplc="0409001B" w:tentative="1">
      <w:start w:val="1"/>
      <w:numFmt w:val="lowerRoman"/>
      <w:lvlText w:val="%9."/>
      <w:lvlJc w:val="right"/>
      <w:pPr>
        <w:ind w:left="5832" w:hanging="180"/>
      </w:pPr>
    </w:lvl>
  </w:abstractNum>
  <w:abstractNum w:abstractNumId="16">
    <w:nsid w:val="00000010"/>
    <w:multiLevelType w:val="hybridMultilevel"/>
    <w:tmpl w:val="12964D44"/>
    <w:lvl w:ilvl="0" w:tplc="02BE7640">
      <w:start w:val="4"/>
      <w:numFmt w:val="decimal"/>
      <w:lvlText w:val="%1"/>
      <w:lvlJc w:val="left"/>
      <w:pPr>
        <w:ind w:left="-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" w:hanging="360"/>
      </w:pPr>
    </w:lvl>
    <w:lvl w:ilvl="2" w:tplc="0409001B" w:tentative="1">
      <w:start w:val="1"/>
      <w:numFmt w:val="lowerRoman"/>
      <w:lvlText w:val="%3."/>
      <w:lvlJc w:val="right"/>
      <w:pPr>
        <w:ind w:left="792" w:hanging="180"/>
      </w:pPr>
    </w:lvl>
    <w:lvl w:ilvl="3" w:tplc="0409000F" w:tentative="1">
      <w:start w:val="1"/>
      <w:numFmt w:val="decimal"/>
      <w:lvlText w:val="%4."/>
      <w:lvlJc w:val="left"/>
      <w:pPr>
        <w:ind w:left="1512" w:hanging="360"/>
      </w:pPr>
    </w:lvl>
    <w:lvl w:ilvl="4" w:tplc="04090019" w:tentative="1">
      <w:start w:val="1"/>
      <w:numFmt w:val="lowerLetter"/>
      <w:lvlText w:val="%5."/>
      <w:lvlJc w:val="left"/>
      <w:pPr>
        <w:ind w:left="2232" w:hanging="360"/>
      </w:pPr>
    </w:lvl>
    <w:lvl w:ilvl="5" w:tplc="0409001B" w:tentative="1">
      <w:start w:val="1"/>
      <w:numFmt w:val="lowerRoman"/>
      <w:lvlText w:val="%6."/>
      <w:lvlJc w:val="right"/>
      <w:pPr>
        <w:ind w:left="2952" w:hanging="180"/>
      </w:pPr>
    </w:lvl>
    <w:lvl w:ilvl="6" w:tplc="0409000F" w:tentative="1">
      <w:start w:val="1"/>
      <w:numFmt w:val="decimal"/>
      <w:lvlText w:val="%7."/>
      <w:lvlJc w:val="left"/>
      <w:pPr>
        <w:ind w:left="3672" w:hanging="360"/>
      </w:pPr>
    </w:lvl>
    <w:lvl w:ilvl="7" w:tplc="04090019" w:tentative="1">
      <w:start w:val="1"/>
      <w:numFmt w:val="lowerLetter"/>
      <w:lvlText w:val="%8."/>
      <w:lvlJc w:val="left"/>
      <w:pPr>
        <w:ind w:left="4392" w:hanging="360"/>
      </w:pPr>
    </w:lvl>
    <w:lvl w:ilvl="8" w:tplc="0409001B" w:tentative="1">
      <w:start w:val="1"/>
      <w:numFmt w:val="lowerRoman"/>
      <w:lvlText w:val="%9."/>
      <w:lvlJc w:val="right"/>
      <w:pPr>
        <w:ind w:left="5112" w:hanging="180"/>
      </w:pPr>
    </w:lvl>
  </w:abstractNum>
  <w:abstractNum w:abstractNumId="17">
    <w:nsid w:val="00000011"/>
    <w:multiLevelType w:val="hybridMultilevel"/>
    <w:tmpl w:val="D902CAD0"/>
    <w:lvl w:ilvl="0" w:tplc="DC3EB28A">
      <w:start w:val="1"/>
      <w:numFmt w:val="decimal"/>
      <w:lvlText w:val="%1)"/>
      <w:lvlJc w:val="left"/>
      <w:pPr>
        <w:ind w:left="-648" w:hanging="360"/>
      </w:pPr>
      <w:rPr>
        <w:rFonts w:ascii="Arabic Typesetting" w:cs="Arabic Typesetting" w:hAnsi="Arabic Typesetting" w:hint="default"/>
        <w:sz w:val="44"/>
      </w:rPr>
    </w:lvl>
    <w:lvl w:ilvl="1" w:tplc="04090019" w:tentative="1">
      <w:start w:val="1"/>
      <w:numFmt w:val="lowerLetter"/>
      <w:lvlText w:val="%2."/>
      <w:lvlJc w:val="left"/>
      <w:pPr>
        <w:ind w:left="72" w:hanging="360"/>
      </w:pPr>
    </w:lvl>
    <w:lvl w:ilvl="2" w:tplc="0409001B" w:tentative="1">
      <w:start w:val="1"/>
      <w:numFmt w:val="lowerRoman"/>
      <w:lvlText w:val="%3."/>
      <w:lvlJc w:val="right"/>
      <w:pPr>
        <w:ind w:left="792" w:hanging="180"/>
      </w:pPr>
    </w:lvl>
    <w:lvl w:ilvl="3" w:tplc="0409000F" w:tentative="1">
      <w:start w:val="1"/>
      <w:numFmt w:val="decimal"/>
      <w:lvlText w:val="%4."/>
      <w:lvlJc w:val="left"/>
      <w:pPr>
        <w:ind w:left="1512" w:hanging="360"/>
      </w:pPr>
    </w:lvl>
    <w:lvl w:ilvl="4" w:tplc="04090019" w:tentative="1">
      <w:start w:val="1"/>
      <w:numFmt w:val="lowerLetter"/>
      <w:lvlText w:val="%5."/>
      <w:lvlJc w:val="left"/>
      <w:pPr>
        <w:ind w:left="2232" w:hanging="360"/>
      </w:pPr>
    </w:lvl>
    <w:lvl w:ilvl="5" w:tplc="0409001B" w:tentative="1">
      <w:start w:val="1"/>
      <w:numFmt w:val="lowerRoman"/>
      <w:lvlText w:val="%6."/>
      <w:lvlJc w:val="right"/>
      <w:pPr>
        <w:ind w:left="2952" w:hanging="180"/>
      </w:pPr>
    </w:lvl>
    <w:lvl w:ilvl="6" w:tplc="0409000F" w:tentative="1">
      <w:start w:val="1"/>
      <w:numFmt w:val="decimal"/>
      <w:lvlText w:val="%7."/>
      <w:lvlJc w:val="left"/>
      <w:pPr>
        <w:ind w:left="3672" w:hanging="360"/>
      </w:pPr>
    </w:lvl>
    <w:lvl w:ilvl="7" w:tplc="04090019" w:tentative="1">
      <w:start w:val="1"/>
      <w:numFmt w:val="lowerLetter"/>
      <w:lvlText w:val="%8."/>
      <w:lvlJc w:val="left"/>
      <w:pPr>
        <w:ind w:left="4392" w:hanging="360"/>
      </w:pPr>
    </w:lvl>
    <w:lvl w:ilvl="8" w:tplc="0409001B" w:tentative="1">
      <w:start w:val="1"/>
      <w:numFmt w:val="lowerRoman"/>
      <w:lvlText w:val="%9."/>
      <w:lvlJc w:val="right"/>
      <w:pPr>
        <w:ind w:left="5112" w:hanging="180"/>
      </w:pPr>
    </w:lvl>
  </w:abstractNum>
  <w:abstractNum w:abstractNumId="18">
    <w:nsid w:val="00000012"/>
    <w:multiLevelType w:val="hybridMultilevel"/>
    <w:tmpl w:val="FAE02C34"/>
    <w:lvl w:ilvl="0" w:tplc="ADC0326E">
      <w:start w:val="1"/>
      <w:numFmt w:val="decimal"/>
      <w:lvlText w:val="%1)"/>
      <w:lvlJc w:val="left"/>
      <w:pPr>
        <w:ind w:left="-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" w:hanging="360"/>
      </w:pPr>
    </w:lvl>
    <w:lvl w:ilvl="2" w:tplc="0409001B" w:tentative="1">
      <w:start w:val="1"/>
      <w:numFmt w:val="lowerRoman"/>
      <w:lvlText w:val="%3."/>
      <w:lvlJc w:val="right"/>
      <w:pPr>
        <w:ind w:left="792" w:hanging="180"/>
      </w:pPr>
    </w:lvl>
    <w:lvl w:ilvl="3" w:tplc="0409000F" w:tentative="1">
      <w:start w:val="1"/>
      <w:numFmt w:val="decimal"/>
      <w:lvlText w:val="%4."/>
      <w:lvlJc w:val="left"/>
      <w:pPr>
        <w:ind w:left="1512" w:hanging="360"/>
      </w:pPr>
    </w:lvl>
    <w:lvl w:ilvl="4" w:tplc="04090019" w:tentative="1">
      <w:start w:val="1"/>
      <w:numFmt w:val="lowerLetter"/>
      <w:lvlText w:val="%5."/>
      <w:lvlJc w:val="left"/>
      <w:pPr>
        <w:ind w:left="2232" w:hanging="360"/>
      </w:pPr>
    </w:lvl>
    <w:lvl w:ilvl="5" w:tplc="0409001B" w:tentative="1">
      <w:start w:val="1"/>
      <w:numFmt w:val="lowerRoman"/>
      <w:lvlText w:val="%6."/>
      <w:lvlJc w:val="right"/>
      <w:pPr>
        <w:ind w:left="2952" w:hanging="180"/>
      </w:pPr>
    </w:lvl>
    <w:lvl w:ilvl="6" w:tplc="0409000F" w:tentative="1">
      <w:start w:val="1"/>
      <w:numFmt w:val="decimal"/>
      <w:lvlText w:val="%7."/>
      <w:lvlJc w:val="left"/>
      <w:pPr>
        <w:ind w:left="3672" w:hanging="360"/>
      </w:pPr>
    </w:lvl>
    <w:lvl w:ilvl="7" w:tplc="04090019" w:tentative="1">
      <w:start w:val="1"/>
      <w:numFmt w:val="lowerLetter"/>
      <w:lvlText w:val="%8."/>
      <w:lvlJc w:val="left"/>
      <w:pPr>
        <w:ind w:left="4392" w:hanging="360"/>
      </w:pPr>
    </w:lvl>
    <w:lvl w:ilvl="8" w:tplc="0409001B" w:tentative="1">
      <w:start w:val="1"/>
      <w:numFmt w:val="lowerRoman"/>
      <w:lvlText w:val="%9."/>
      <w:lvlJc w:val="right"/>
      <w:pPr>
        <w:ind w:left="5112" w:hanging="180"/>
      </w:pPr>
    </w:lvl>
  </w:abstractNum>
  <w:abstractNum w:abstractNumId="19">
    <w:nsid w:val="00000013"/>
    <w:multiLevelType w:val="hybridMultilevel"/>
    <w:tmpl w:val="227089E6"/>
    <w:lvl w:ilvl="0" w:tplc="53D8FD2C">
      <w:start w:val="1"/>
      <w:numFmt w:val="decimal"/>
      <w:lvlText w:val="%1-"/>
      <w:lvlJc w:val="left"/>
      <w:pPr>
        <w:ind w:left="72" w:hanging="360"/>
      </w:pPr>
      <w:rPr>
        <w:rFonts w:ascii="Arabic Typesetting" w:cs="Arabic Typesetting" w:hAnsi="Arabic Typesetting" w:hint="default"/>
        <w:sz w:val="44"/>
      </w:rPr>
    </w:lvl>
    <w:lvl w:ilvl="1" w:tplc="04090019" w:tentative="1">
      <w:start w:val="1"/>
      <w:numFmt w:val="lowerLetter"/>
      <w:lvlText w:val="%2."/>
      <w:lvlJc w:val="left"/>
      <w:pPr>
        <w:ind w:left="792" w:hanging="360"/>
      </w:pPr>
    </w:lvl>
    <w:lvl w:ilvl="2" w:tplc="0409001B" w:tentative="1">
      <w:start w:val="1"/>
      <w:numFmt w:val="lowerRoman"/>
      <w:lvlText w:val="%3."/>
      <w:lvlJc w:val="right"/>
      <w:pPr>
        <w:ind w:left="1512" w:hanging="180"/>
      </w:pPr>
    </w:lvl>
    <w:lvl w:ilvl="3" w:tplc="0409000F" w:tentative="1">
      <w:start w:val="1"/>
      <w:numFmt w:val="decimal"/>
      <w:lvlText w:val="%4."/>
      <w:lvlJc w:val="left"/>
      <w:pPr>
        <w:ind w:left="2232" w:hanging="360"/>
      </w:pPr>
    </w:lvl>
    <w:lvl w:ilvl="4" w:tplc="04090019" w:tentative="1">
      <w:start w:val="1"/>
      <w:numFmt w:val="lowerLetter"/>
      <w:lvlText w:val="%5."/>
      <w:lvlJc w:val="left"/>
      <w:pPr>
        <w:ind w:left="2952" w:hanging="360"/>
      </w:pPr>
    </w:lvl>
    <w:lvl w:ilvl="5" w:tplc="0409001B" w:tentative="1">
      <w:start w:val="1"/>
      <w:numFmt w:val="lowerRoman"/>
      <w:lvlText w:val="%6."/>
      <w:lvlJc w:val="right"/>
      <w:pPr>
        <w:ind w:left="3672" w:hanging="180"/>
      </w:pPr>
    </w:lvl>
    <w:lvl w:ilvl="6" w:tplc="0409000F" w:tentative="1">
      <w:start w:val="1"/>
      <w:numFmt w:val="decimal"/>
      <w:lvlText w:val="%7."/>
      <w:lvlJc w:val="left"/>
      <w:pPr>
        <w:ind w:left="4392" w:hanging="360"/>
      </w:pPr>
    </w:lvl>
    <w:lvl w:ilvl="7" w:tplc="04090019" w:tentative="1">
      <w:start w:val="1"/>
      <w:numFmt w:val="lowerLetter"/>
      <w:lvlText w:val="%8."/>
      <w:lvlJc w:val="left"/>
      <w:pPr>
        <w:ind w:left="5112" w:hanging="360"/>
      </w:pPr>
    </w:lvl>
    <w:lvl w:ilvl="8" w:tplc="0409001B" w:tentative="1">
      <w:start w:val="1"/>
      <w:numFmt w:val="lowerRoman"/>
      <w:lvlText w:val="%9."/>
      <w:lvlJc w:val="right"/>
      <w:pPr>
        <w:ind w:left="5832" w:hanging="180"/>
      </w:pPr>
    </w:lvl>
  </w:abstractNum>
  <w:abstractNum w:abstractNumId="20">
    <w:nsid w:val="00000014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-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-648" w:hanging="360"/>
      </w:pPr>
    </w:lvl>
    <w:lvl w:ilvl="1" w:tplc="04090019" w:tentative="1">
      <w:start w:val="1"/>
      <w:numFmt w:val="lowerLetter"/>
      <w:lvlText w:val="%2."/>
      <w:lvlJc w:val="left"/>
      <w:pPr>
        <w:ind w:left="72" w:hanging="360"/>
      </w:pPr>
    </w:lvl>
    <w:lvl w:ilvl="2" w:tplc="0409001B" w:tentative="1">
      <w:start w:val="1"/>
      <w:numFmt w:val="lowerRoman"/>
      <w:lvlText w:val="%3."/>
      <w:lvlJc w:val="right"/>
      <w:pPr>
        <w:ind w:left="792" w:hanging="360"/>
      </w:pPr>
    </w:lvl>
    <w:lvl w:ilvl="3" w:tplc="0409000F" w:tentative="1">
      <w:start w:val="1"/>
      <w:numFmt w:val="decimal"/>
      <w:lvlText w:val="%4."/>
      <w:lvlJc w:val="left"/>
      <w:pPr>
        <w:ind w:left="1512" w:hanging="360"/>
      </w:pPr>
    </w:lvl>
    <w:lvl w:ilvl="4" w:tplc="04090019" w:tentative="1">
      <w:start w:val="1"/>
      <w:numFmt w:val="lowerLetter"/>
      <w:lvlText w:val="%5."/>
      <w:lvlJc w:val="left"/>
      <w:pPr>
        <w:ind w:left="2232" w:hanging="360"/>
      </w:pPr>
    </w:lvl>
    <w:lvl w:ilvl="5" w:tplc="0409001B" w:tentative="1">
      <w:start w:val="1"/>
      <w:numFmt w:val="lowerRoman"/>
      <w:lvlText w:val="%6."/>
      <w:lvlJc w:val="right"/>
      <w:pPr>
        <w:ind w:left="2952" w:hanging="360"/>
      </w:pPr>
    </w:lvl>
    <w:lvl w:ilvl="6" w:tplc="0409000F" w:tentative="1">
      <w:start w:val="1"/>
      <w:numFmt w:val="decimal"/>
      <w:lvlText w:val="%7."/>
      <w:lvlJc w:val="left"/>
      <w:pPr>
        <w:ind w:left="3672" w:hanging="360"/>
      </w:pPr>
    </w:lvl>
    <w:lvl w:ilvl="7" w:tplc="04090019" w:tentative="1">
      <w:start w:val="1"/>
      <w:numFmt w:val="lowerLetter"/>
      <w:lvlText w:val="%8."/>
      <w:lvlJc w:val="left"/>
      <w:pPr>
        <w:ind w:left="4392" w:hanging="360"/>
      </w:pPr>
    </w:lvl>
    <w:lvl w:ilvl="8" w:tplc="0409001B" w:tentative="1">
      <w:start w:val="1"/>
      <w:numFmt w:val="lowerRoman"/>
      <w:lvlText w:val="%9."/>
      <w:lvlJc w:val="right"/>
      <w:pPr>
        <w:ind w:left="5112" w:hanging="360"/>
      </w:pPr>
    </w:lvl>
  </w:abstractNum>
  <w:abstractNum w:abstractNumId="22">
    <w:nsid w:val="00000016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-648" w:hanging="360"/>
      </w:pPr>
    </w:lvl>
    <w:lvl w:ilvl="1" w:tplc="04090019" w:tentative="1">
      <w:start w:val="1"/>
      <w:numFmt w:val="lowerLetter"/>
      <w:lvlText w:val="%2."/>
      <w:lvlJc w:val="left"/>
      <w:pPr>
        <w:ind w:left="72" w:hanging="360"/>
      </w:pPr>
    </w:lvl>
    <w:lvl w:ilvl="2" w:tplc="0409001B" w:tentative="1">
      <w:start w:val="1"/>
      <w:numFmt w:val="lowerRoman"/>
      <w:lvlText w:val="%3."/>
      <w:lvlJc w:val="right"/>
      <w:pPr>
        <w:ind w:left="792" w:hanging="360"/>
      </w:pPr>
    </w:lvl>
    <w:lvl w:ilvl="3" w:tplc="0409000F" w:tentative="1">
      <w:start w:val="1"/>
      <w:numFmt w:val="decimal"/>
      <w:lvlText w:val="%4."/>
      <w:lvlJc w:val="left"/>
      <w:pPr>
        <w:ind w:left="1512" w:hanging="360"/>
      </w:pPr>
    </w:lvl>
    <w:lvl w:ilvl="4" w:tplc="04090019" w:tentative="1">
      <w:start w:val="1"/>
      <w:numFmt w:val="lowerLetter"/>
      <w:lvlText w:val="%5."/>
      <w:lvlJc w:val="left"/>
      <w:pPr>
        <w:ind w:left="2232" w:hanging="360"/>
      </w:pPr>
    </w:lvl>
    <w:lvl w:ilvl="5" w:tplc="0409001B" w:tentative="1">
      <w:start w:val="1"/>
      <w:numFmt w:val="lowerRoman"/>
      <w:lvlText w:val="%6."/>
      <w:lvlJc w:val="right"/>
      <w:pPr>
        <w:ind w:left="2952" w:hanging="360"/>
      </w:pPr>
    </w:lvl>
    <w:lvl w:ilvl="6" w:tplc="0409000F" w:tentative="1">
      <w:start w:val="1"/>
      <w:numFmt w:val="decimal"/>
      <w:lvlText w:val="%7."/>
      <w:lvlJc w:val="left"/>
      <w:pPr>
        <w:ind w:left="3672" w:hanging="360"/>
      </w:pPr>
    </w:lvl>
    <w:lvl w:ilvl="7" w:tplc="04090019" w:tentative="1">
      <w:start w:val="1"/>
      <w:numFmt w:val="lowerLetter"/>
      <w:lvlText w:val="%8."/>
      <w:lvlJc w:val="left"/>
      <w:pPr>
        <w:ind w:left="4392" w:hanging="360"/>
      </w:pPr>
    </w:lvl>
    <w:lvl w:ilvl="8" w:tplc="0409001B" w:tentative="1">
      <w:start w:val="1"/>
      <w:numFmt w:val="lowerRoman"/>
      <w:lvlText w:val="%9."/>
      <w:lvlJc w:val="right"/>
      <w:pPr>
        <w:ind w:left="5112" w:hanging="360"/>
      </w:pPr>
    </w:lvl>
  </w:abstractNum>
  <w:abstractNum w:abstractNumId="23">
    <w:nsid w:val="00000017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-648" w:hanging="360"/>
      </w:pPr>
    </w:lvl>
    <w:lvl w:ilvl="1" w:tplc="04090019" w:tentative="1">
      <w:start w:val="1"/>
      <w:numFmt w:val="lowerLetter"/>
      <w:lvlText w:val="%2."/>
      <w:lvlJc w:val="left"/>
      <w:pPr>
        <w:ind w:left="72" w:hanging="360"/>
      </w:pPr>
    </w:lvl>
    <w:lvl w:ilvl="2" w:tplc="0409001B" w:tentative="1">
      <w:start w:val="1"/>
      <w:numFmt w:val="lowerRoman"/>
      <w:lvlText w:val="%3."/>
      <w:lvlJc w:val="right"/>
      <w:pPr>
        <w:ind w:left="792" w:hanging="360"/>
      </w:pPr>
    </w:lvl>
    <w:lvl w:ilvl="3" w:tplc="0409000F" w:tentative="1">
      <w:start w:val="1"/>
      <w:numFmt w:val="decimal"/>
      <w:lvlText w:val="%4."/>
      <w:lvlJc w:val="left"/>
      <w:pPr>
        <w:ind w:left="1512" w:hanging="360"/>
      </w:pPr>
    </w:lvl>
    <w:lvl w:ilvl="4" w:tplc="04090019" w:tentative="1">
      <w:start w:val="1"/>
      <w:numFmt w:val="lowerLetter"/>
      <w:lvlText w:val="%5."/>
      <w:lvlJc w:val="left"/>
      <w:pPr>
        <w:ind w:left="2232" w:hanging="360"/>
      </w:pPr>
    </w:lvl>
    <w:lvl w:ilvl="5" w:tplc="0409001B" w:tentative="1">
      <w:start w:val="1"/>
      <w:numFmt w:val="lowerRoman"/>
      <w:lvlText w:val="%6."/>
      <w:lvlJc w:val="right"/>
      <w:pPr>
        <w:ind w:left="2952" w:hanging="360"/>
      </w:pPr>
    </w:lvl>
    <w:lvl w:ilvl="6" w:tplc="0409000F" w:tentative="1">
      <w:start w:val="1"/>
      <w:numFmt w:val="decimal"/>
      <w:lvlText w:val="%7."/>
      <w:lvlJc w:val="left"/>
      <w:pPr>
        <w:ind w:left="3672" w:hanging="360"/>
      </w:pPr>
    </w:lvl>
    <w:lvl w:ilvl="7" w:tplc="04090019" w:tentative="1">
      <w:start w:val="1"/>
      <w:numFmt w:val="lowerLetter"/>
      <w:lvlText w:val="%8."/>
      <w:lvlJc w:val="left"/>
      <w:pPr>
        <w:ind w:left="4392" w:hanging="360"/>
      </w:pPr>
    </w:lvl>
    <w:lvl w:ilvl="8" w:tplc="0409001B" w:tentative="1">
      <w:start w:val="1"/>
      <w:numFmt w:val="lowerRoman"/>
      <w:lvlText w:val="%9."/>
      <w:lvlJc w:val="right"/>
      <w:pPr>
        <w:ind w:left="5112" w:hanging="360"/>
      </w:pPr>
    </w:lvl>
  </w:abstractNum>
  <w:num w:numId="1">
    <w:abstractNumId w:val="13"/>
  </w:num>
  <w:num w:numId="2">
    <w:abstractNumId w:val="4"/>
  </w:num>
  <w:num w:numId="3">
    <w:abstractNumId w:val="17"/>
  </w:num>
  <w:num w:numId="4">
    <w:abstractNumId w:val="8"/>
  </w:num>
  <w:num w:numId="5">
    <w:abstractNumId w:val="0"/>
  </w:num>
  <w:num w:numId="6">
    <w:abstractNumId w:val="5"/>
  </w:num>
  <w:num w:numId="7">
    <w:abstractNumId w:val="9"/>
  </w:num>
  <w:num w:numId="8">
    <w:abstractNumId w:val="15"/>
  </w:num>
  <w:num w:numId="9">
    <w:abstractNumId w:val="19"/>
  </w:num>
  <w:num w:numId="10">
    <w:abstractNumId w:val="10"/>
  </w:num>
  <w:num w:numId="11">
    <w:abstractNumId w:val="6"/>
  </w:num>
  <w:num w:numId="12">
    <w:abstractNumId w:val="18"/>
  </w:num>
  <w:num w:numId="13">
    <w:abstractNumId w:val="11"/>
  </w:num>
  <w:num w:numId="14">
    <w:abstractNumId w:val="7"/>
  </w:num>
  <w:num w:numId="15">
    <w:abstractNumId w:val="16"/>
  </w:num>
  <w:num w:numId="16">
    <w:abstractNumId w:val="14"/>
  </w:num>
  <w:num w:numId="17">
    <w:abstractNumId w:val="2"/>
  </w:num>
  <w:num w:numId="18">
    <w:abstractNumId w:val="12"/>
  </w:num>
  <w:num w:numId="19">
    <w:abstractNumId w:val="1"/>
  </w:num>
  <w:num w:numId="20">
    <w:abstractNumId w:val="3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paragraph" w:styleId="style2">
    <w:name w:val="heading 2"/>
    <w:basedOn w:val="style0"/>
    <w:next w:val="style0"/>
    <w:link w:val="style4098"/>
    <w:qFormat/>
    <w:uiPriority w:val="9"/>
    <w:pPr>
      <w:keepNext/>
      <w:keepLines/>
      <w:spacing w:before="40" w:after="0"/>
      <w:outlineLvl w:val="1"/>
    </w:pPr>
    <w:rPr>
      <w:rFonts w:ascii="Calibri Light" w:cs="Times New Roman" w:eastAsia="SimSun" w:hAnsi="Calibri Light"/>
      <w:color w:val="2f5496"/>
      <w:sz w:val="26"/>
      <w:szCs w:val="26"/>
    </w:rPr>
  </w:style>
  <w:style w:type="paragraph" w:styleId="style5">
    <w:name w:val="heading 5"/>
    <w:basedOn w:val="style0"/>
    <w:next w:val="style0"/>
    <w:link w:val="style4099"/>
    <w:qFormat/>
    <w:uiPriority w:val="9"/>
    <w:pPr>
      <w:keepNext/>
      <w:keepLines/>
      <w:spacing w:before="40" w:after="0"/>
      <w:outlineLvl w:val="4"/>
    </w:pPr>
    <w:rPr>
      <w:rFonts w:ascii="Calibri Light" w:cs="Times New Roman" w:eastAsia="SimSun" w:hAnsi="Calibri Light"/>
      <w:color w:val="2f5496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customStyle="1" w:styleId="style4097">
    <w:name w:val="Table Grid1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customStyle="1" w:styleId="style4098">
    <w:name w:val="عنوان 2 Char"/>
    <w:basedOn w:val="style65"/>
    <w:next w:val="style4098"/>
    <w:link w:val="style2"/>
    <w:uiPriority w:val="9"/>
    <w:rPr>
      <w:rFonts w:ascii="Calibri Light" w:cs="Times New Roman" w:eastAsia="SimSun" w:hAnsi="Calibri Light"/>
      <w:color w:val="2f5496"/>
      <w:sz w:val="26"/>
      <w:szCs w:val="26"/>
    </w:rPr>
  </w:style>
  <w:style w:type="character" w:customStyle="1" w:styleId="style4099">
    <w:name w:val="عنوان 5 Char"/>
    <w:basedOn w:val="style65"/>
    <w:next w:val="style4099"/>
    <w:link w:val="style5"/>
    <w:uiPriority w:val="9"/>
    <w:rPr>
      <w:rFonts w:ascii="Calibri Light" w:cs="Times New Roman" w:eastAsia="SimSun" w:hAnsi="Calibri Light"/>
      <w:color w:val="2f5496"/>
    </w:r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  <w:style w:type="paragraph" w:styleId="style31">
    <w:name w:val="header"/>
    <w:basedOn w:val="style0"/>
    <w:next w:val="style31"/>
    <w:link w:val="style4100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100">
    <w:name w:val="رأس صفحة Char"/>
    <w:basedOn w:val="style65"/>
    <w:next w:val="style4100"/>
    <w:link w:val="style31"/>
    <w:uiPriority w:val="99"/>
  </w:style>
  <w:style w:type="paragraph" w:styleId="style32">
    <w:name w:val="footer"/>
    <w:basedOn w:val="style0"/>
    <w:next w:val="style32"/>
    <w:link w:val="style4101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101">
    <w:name w:val="تذييل صفحة Char"/>
    <w:basedOn w:val="style65"/>
    <w:next w:val="style4101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3.xml"/><Relationship Id="rId10" Type="http://schemas.openxmlformats.org/officeDocument/2006/relationships/theme" Target="theme/theme1.xml"/><Relationship Id="rId9" Type="http://schemas.openxmlformats.org/officeDocument/2006/relationships/settings" Target="settings.xml"/><Relationship Id="rId5" Type="http://schemas.openxmlformats.org/officeDocument/2006/relationships/footer" Target="footer4.xml"/><Relationship Id="rId6" Type="http://schemas.openxmlformats.org/officeDocument/2006/relationships/header" Target="header5.xml"/><Relationship Id="rId7" Type="http://schemas.openxmlformats.org/officeDocument/2006/relationships/styles" Target="styles.xml"/><Relationship Id="rId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Words>645</Words>
  <Pages>1</Pages>
  <Characters>5728</Characters>
  <Application>WPS Office</Application>
  <DocSecurity>0</DocSecurity>
  <Paragraphs>166</Paragraphs>
  <ScaleCrop>false</ScaleCrop>
  <LinksUpToDate>false</LinksUpToDate>
  <CharactersWithSpaces>7071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٢٠٢٣-٠٢-٢٨T٠٧:٢٥:٠٠Z</dcterms:created>
  <dc:creator>bayanalaaraj92@gmail.com</dc:creator>
  <lastModifiedBy>SM-S928B</lastModifiedBy>
  <dcterms:modified xsi:type="dcterms:W3CDTF">٢٠٢٦-٠٣-٢٧T١٢:٢٨:٢٥Z</dcterms:modified>
  <revision>10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526e17438f874946b58f8f47eac2ca51</vt:lpwstr>
  </property>
</Properties>
</file>