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lang w:bidi="ar-JO"/>
        </w:rPr>
      </w:pPr>
      <w:r>
        <w:rPr>
          <w:rFonts w:hint="cs"/>
          <w:noProof/>
        </w:rPr>
        <w:drawing>
          <wp:anchor distT="0" distB="0" distL="114300" distR="114300" simplePos="false" relativeHeight="3" behindDoc="true" locked="false" layoutInCell="true" allowOverlap="true">
            <wp:simplePos x="0" y="0"/>
            <wp:positionH relativeFrom="column">
              <wp:posOffset>5695315</wp:posOffset>
            </wp:positionH>
            <wp:positionV relativeFrom="paragraph">
              <wp:posOffset>-88265</wp:posOffset>
            </wp:positionV>
            <wp:extent cx="868680" cy="845819"/>
            <wp:effectExtent l="19050" t="0" r="7620" b="0"/>
            <wp:wrapTight wrapText="bothSides">
              <wp:wrapPolygon edited="false">
                <wp:start x="-474" y="0"/>
                <wp:lineTo x="-474" y="20919"/>
                <wp:lineTo x="21789" y="20919"/>
                <wp:lineTo x="21789" y="0"/>
                <wp:lineTo x="-474" y="0"/>
              </wp:wrapPolygon>
            </wp:wrapTight>
            <wp:docPr id="1026" name="صورة 4" descr="الوصف: الوصف: الوصف: شعار المملكة باللون الابيض"/>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صورة 4"/>
                    <pic:cNvPicPr/>
                  </pic:nvPicPr>
                  <pic:blipFill>
                    <a:blip r:embed="rId2" cstate="print"/>
                    <a:srcRect l="0" t="0" r="0" b="0"/>
                    <a:stretch/>
                  </pic:blipFill>
                  <pic:spPr>
                    <a:xfrm rot="0">
                      <a:off x="0" y="0"/>
                      <a:ext cx="868680" cy="845819"/>
                    </a:xfrm>
                    <a:prstGeom prst="rect"/>
                    <a:ln>
                      <a:noFill/>
                    </a:ln>
                  </pic:spPr>
                </pic:pic>
              </a:graphicData>
            </a:graphic>
          </wp:anchor>
        </w:drawing>
      </w:r>
      <w:r>
        <w:rPr>
          <w:rFonts w:hint="cs"/>
          <w:b/>
          <w:bCs/>
          <w:rtl/>
          <w:lang w:bidi="ar-JO"/>
        </w:rPr>
        <w:t>بسم الله الرحمن الرحيم</w:t>
      </w:r>
    </w:p>
    <w:p>
      <w:pPr>
        <w:pStyle w:val="style0"/>
        <w:jc w:val="center"/>
        <w:rPr>
          <w:b/>
          <w:bCs/>
          <w:lang w:bidi="ar-JO"/>
        </w:rPr>
      </w:pPr>
      <w:r>
        <w:rPr>
          <w:rFonts w:hint="cs"/>
          <w:b/>
          <w:bCs/>
          <w:rtl/>
          <w:lang w:bidi="ar-JO"/>
        </w:rPr>
        <w:t>مدرسة</w:t>
      </w:r>
    </w:p>
    <w:p>
      <w:pPr>
        <w:pStyle w:val="style0"/>
        <w:jc w:val="center"/>
        <w:rPr>
          <w:b/>
          <w:bCs/>
          <w:lang w:bidi="ar-JO"/>
        </w:rPr>
      </w:pPr>
      <w:r>
        <w:rPr>
          <w:rFonts w:hint="cs"/>
          <w:b/>
          <w:bCs/>
          <w:rtl/>
          <w:lang w:bidi="ar-JO"/>
        </w:rPr>
        <w:t xml:space="preserve">الامتحان النهائي </w:t>
      </w:r>
      <w:r>
        <w:rPr>
          <w:b/>
          <w:bCs/>
          <w:lang w:bidi="ar-JO"/>
        </w:rPr>
        <w:t>/</w:t>
      </w:r>
      <w:r>
        <w:rPr>
          <w:rFonts w:hint="cs"/>
          <w:b/>
          <w:bCs/>
          <w:rtl/>
          <w:lang w:bidi="ar-JO"/>
        </w:rPr>
        <w:t xml:space="preserve">الفصل </w:t>
      </w:r>
      <w:r>
        <w:rPr>
          <w:rFonts w:hint="cs"/>
          <w:b/>
          <w:bCs/>
          <w:rtl/>
          <w:lang w:bidi="ar-JO"/>
        </w:rPr>
        <w:t xml:space="preserve">الأول </w:t>
      </w:r>
    </w:p>
    <w:p>
      <w:pPr>
        <w:pStyle w:val="style0"/>
        <w:jc w:val="center"/>
        <w:rPr>
          <w:b/>
          <w:bCs/>
          <w:rtl/>
          <w:lang w:bidi="ar-JO"/>
        </w:rPr>
      </w:pPr>
      <w:r>
        <w:rPr>
          <w:rFonts w:hint="cs"/>
          <w:b/>
          <w:bCs/>
          <w:rtl/>
          <w:lang w:bidi="ar-JO"/>
        </w:rPr>
        <w:t xml:space="preserve">للعام الدراسي </w:t>
      </w:r>
    </w:p>
    <w:p>
      <w:pPr>
        <w:pStyle w:val="style0"/>
        <w:tabs>
          <w:tab w:val="left" w:leader="none" w:pos="3590"/>
        </w:tabs>
        <w:rPr>
          <w:rFonts w:cs="MCS Jaly S_U adorn."/>
          <w:b/>
          <w:bCs/>
          <w:sz w:val="28"/>
          <w:szCs w:val="28"/>
          <w:rtl/>
          <w:lang w:bidi="ar-JO"/>
        </w:rPr>
      </w:pPr>
      <w:r>
        <w:rPr>
          <w:rFonts w:cs="MCS Jaly S_U adorn." w:hint="cs"/>
          <w:b/>
          <w:bCs/>
          <w:sz w:val="28"/>
          <w:szCs w:val="28"/>
          <w:rtl/>
          <w:lang w:bidi="ar-JO"/>
        </w:rPr>
        <w:tab/>
      </w:r>
    </w:p>
    <w:p>
      <w:pPr>
        <w:pStyle w:val="style0"/>
        <w:rPr>
          <w:rFonts w:cs="Simplified Arabic"/>
          <w:b/>
          <w:bCs/>
          <w:sz w:val="20"/>
          <w:szCs w:val="20"/>
          <w:rtl/>
          <w:lang w:bidi="ar-JO"/>
        </w:rPr>
      </w:pPr>
      <w:r>
        <w:rPr>
          <w:rFonts w:cs="Simplified Arabic"/>
          <w:b/>
          <w:bCs/>
          <w:sz w:val="20"/>
          <w:szCs w:val="20"/>
          <w:rtl/>
          <w:lang w:bidi="ar-JO"/>
        </w:rPr>
        <w:t xml:space="preserve">الاسم :                                                                                                                 </w:t>
      </w:r>
    </w:p>
    <w:p>
      <w:pPr>
        <w:pStyle w:val="style0"/>
        <w:rPr>
          <w:rFonts w:cs="Simplified Arabic"/>
          <w:b/>
          <w:bCs/>
          <w:sz w:val="20"/>
          <w:szCs w:val="20"/>
          <w:rtl/>
          <w:lang w:bidi="ar-JO"/>
        </w:rPr>
      </w:pPr>
      <w:r>
        <w:rPr>
          <w:rFonts w:cs="Simplified Arabic"/>
          <w:b/>
          <w:bCs/>
          <w:sz w:val="20"/>
          <w:szCs w:val="20"/>
          <w:rtl/>
          <w:lang w:bidi="ar-JO"/>
        </w:rPr>
        <w:t xml:space="preserve"> المبحث : التربية الاسلامية</w:t>
      </w:r>
    </w:p>
    <w:p>
      <w:pPr>
        <w:pStyle w:val="style0"/>
        <w:rPr>
          <w:rFonts w:cs="Simplified Arabic"/>
          <w:b/>
          <w:bCs/>
          <w:sz w:val="20"/>
          <w:szCs w:val="20"/>
          <w:rtl/>
          <w:lang w:bidi="ar-JO"/>
        </w:rPr>
      </w:pPr>
      <w:r>
        <w:rPr>
          <w:rFonts w:cs="Simplified Arabic"/>
          <w:b/>
          <w:bCs/>
          <w:sz w:val="20"/>
          <w:szCs w:val="20"/>
          <w:rtl/>
          <w:lang w:bidi="ar-JO"/>
        </w:rPr>
        <w:t xml:space="preserve">الصف : </w:t>
      </w:r>
      <w:r>
        <w:rPr>
          <w:rFonts w:cs="Simplified Arabic" w:hint="cs"/>
          <w:b/>
          <w:bCs/>
          <w:sz w:val="20"/>
          <w:szCs w:val="20"/>
          <w:rtl/>
          <w:lang w:bidi="ar-JO"/>
        </w:rPr>
        <w:t>الخامس</w:t>
      </w:r>
      <w:r>
        <w:rPr>
          <w:rFonts w:cs="Simplified Arabic"/>
          <w:b/>
          <w:bCs/>
          <w:sz w:val="20"/>
          <w:szCs w:val="20"/>
          <w:rtl/>
          <w:lang w:bidi="ar-JO"/>
        </w:rPr>
        <w:t xml:space="preserve"> </w:t>
      </w:r>
      <w:r>
        <w:rPr>
          <w:rFonts w:cs="Simplified Arabic" w:hint="cs"/>
          <w:b/>
          <w:bCs/>
          <w:sz w:val="20"/>
          <w:szCs w:val="20"/>
          <w:rtl/>
          <w:lang w:bidi="ar-JO"/>
        </w:rPr>
        <w:t xml:space="preserve">  الشعبة؛(.</w:t>
      </w:r>
      <w:r>
        <w:rPr>
          <w:rFonts w:cs="Simplified Arabic"/>
          <w:b/>
          <w:bCs/>
          <w:sz w:val="20"/>
          <w:szCs w:val="20"/>
          <w:rtl/>
          <w:lang w:bidi="ar-JO"/>
        </w:rPr>
        <w:t xml:space="preserve"> </w:t>
      </w:r>
      <w:r>
        <w:rPr>
          <w:rFonts w:cs="Simplified Arabic" w:hint="cs"/>
          <w:b/>
          <w:bCs/>
          <w:sz w:val="20"/>
          <w:szCs w:val="20"/>
          <w:rtl/>
          <w:lang w:bidi="ar-JO"/>
        </w:rPr>
        <w:t xml:space="preserve">    )</w:t>
      </w:r>
      <w:r>
        <w:rPr>
          <w:rFonts w:cs="Simplified Arabic"/>
          <w:b/>
          <w:bCs/>
          <w:sz w:val="20"/>
          <w:szCs w:val="20"/>
          <w:rtl/>
          <w:lang w:bidi="ar-JO"/>
        </w:rPr>
        <w:t xml:space="preserve">                                                                                                   ...................</w:t>
      </w:r>
    </w:p>
    <w:p>
      <w:pPr>
        <w:pStyle w:val="style0"/>
        <w:jc w:val="center"/>
        <w:rPr>
          <w:b/>
          <w:bCs/>
          <w:rtl/>
          <w:lang w:bidi="ar-JO"/>
        </w:rPr>
      </w:pPr>
    </w:p>
    <w:p>
      <w:pPr>
        <w:pStyle w:val="style0"/>
        <w:rPr>
          <w:rtl/>
          <w:lang w:bidi="ar-JO"/>
        </w:rPr>
      </w:pPr>
    </w:p>
    <w:p>
      <w:pPr>
        <w:pStyle w:val="style0"/>
        <w:rPr>
          <w:b/>
          <w:bCs/>
          <w:sz w:val="4"/>
          <w:szCs w:val="4"/>
          <w:rtl/>
          <w:lang w:bidi="ar-JO"/>
        </w:rPr>
      </w:pPr>
      <w:r>
        <w:rPr>
          <w:noProof/>
          <w:rtl/>
        </w:rPr>
        <mc:AlternateContent>
          <mc:Choice Requires="wps">
            <w:drawing>
              <wp:anchor distT="0" distB="0" distL="0" distR="0" simplePos="false" relativeHeight="2" behindDoc="false" locked="false" layoutInCell="true" allowOverlap="true">
                <wp:simplePos x="0" y="0"/>
                <wp:positionH relativeFrom="column">
                  <wp:posOffset>-114300</wp:posOffset>
                </wp:positionH>
                <wp:positionV relativeFrom="paragraph">
                  <wp:posOffset>12064</wp:posOffset>
                </wp:positionV>
                <wp:extent cx="6629400" cy="0"/>
                <wp:effectExtent l="19050" t="19050" r="0" b="0"/>
                <wp:wrapNone/>
                <wp:docPr id="1027" name=" 7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662940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7" filled="f" stroked="t" from="-9.0pt,0.9499213pt" to="513.0pt,0.9499213pt" style="position:absolute;z-index:2;mso-position-horizontal-relative:text;mso-position-vertical-relative:text;mso-width-percent:0;mso-height-percent:0;mso-width-relative:page;mso-height-relative:page;mso-wrap-distance-left:0.0pt;mso-wrap-distance-right:0.0pt;visibility:visible;flip:x;">
                <v:stroke linestyle="thinThin" weight="3.0pt"/>
                <v:fill/>
              </v:line>
            </w:pict>
          </mc:Fallback>
        </mc:AlternateContent>
      </w:r>
    </w:p>
    <w:p>
      <w:pPr>
        <w:pStyle w:val="style0"/>
        <w:jc w:val="both"/>
        <w:rPr>
          <w:b/>
          <w:bCs/>
          <w:sz w:val="28"/>
          <w:szCs w:val="28"/>
          <w:rtl/>
          <w:lang w:bidi="ar-JO"/>
        </w:rPr>
      </w:pPr>
    </w:p>
    <w:p>
      <w:pPr>
        <w:pStyle w:val="style0"/>
        <w:jc w:val="both"/>
        <w:rPr>
          <w:b/>
          <w:bCs/>
          <w:sz w:val="28"/>
          <w:szCs w:val="28"/>
          <w:rtl/>
          <w:lang w:bidi="ar-JO"/>
        </w:rPr>
      </w:pPr>
      <w:r>
        <w:rPr>
          <w:rFonts w:hint="cs"/>
          <w:b/>
          <w:bCs/>
          <w:sz w:val="28"/>
          <w:szCs w:val="28"/>
          <w:rtl/>
          <w:lang w:bidi="ar-JO"/>
        </w:rPr>
        <w:t xml:space="preserve">السؤال </w:t>
      </w:r>
      <w:r>
        <w:rPr>
          <w:rFonts w:hint="cs"/>
          <w:b/>
          <w:bCs/>
          <w:sz w:val="28"/>
          <w:szCs w:val="28"/>
          <w:rtl/>
          <w:lang w:bidi="ar-JO"/>
        </w:rPr>
        <w:t>الأول</w:t>
      </w:r>
      <w:r>
        <w:rPr>
          <w:rFonts w:hint="cs"/>
          <w:b/>
          <w:bCs/>
          <w:sz w:val="28"/>
          <w:szCs w:val="28"/>
          <w:rtl/>
          <w:lang w:bidi="ar-JO"/>
        </w:rPr>
        <w:t xml:space="preserve"> </w:t>
      </w:r>
      <w:r>
        <w:rPr>
          <w:rFonts w:hint="cs"/>
          <w:b/>
          <w:bCs/>
          <w:sz w:val="28"/>
          <w:szCs w:val="28"/>
          <w:rtl/>
          <w:lang w:bidi="ar-JO"/>
        </w:rPr>
        <w:t xml:space="preserve">( 8 علامات </w:t>
      </w:r>
    </w:p>
    <w:p>
      <w:pPr>
        <w:pStyle w:val="style0"/>
        <w:tabs>
          <w:tab w:val="left" w:leader="none" w:pos="9363"/>
        </w:tabs>
        <w:ind w:right="-450"/>
        <w:rPr>
          <w:sz w:val="28"/>
          <w:szCs w:val="28"/>
          <w:rtl/>
          <w:lang w:bidi="ar-JO"/>
        </w:rPr>
      </w:pPr>
      <w:r>
        <w:rPr>
          <w:rFonts w:hint="cs"/>
          <w:sz w:val="28"/>
          <w:szCs w:val="28"/>
          <w:rtl/>
          <w:lang w:bidi="ar-JO"/>
        </w:rPr>
        <w:t xml:space="preserve">اكمل من قوله تعالى </w:t>
      </w:r>
      <w:r>
        <w:rPr>
          <w:rFonts w:hint="cs"/>
          <w:sz w:val="28"/>
          <w:szCs w:val="28"/>
          <w:rtl/>
          <w:lang w:bidi="ar-JO"/>
        </w:rPr>
        <w:t xml:space="preserve">(ويل لكل همزة لمزة................................ </w:t>
      </w:r>
    </w:p>
    <w:p>
      <w:pPr>
        <w:pStyle w:val="style0"/>
        <w:tabs>
          <w:tab w:val="left" w:leader="none" w:pos="9363"/>
        </w:tabs>
        <w:ind w:right="-450"/>
        <w:rPr>
          <w:sz w:val="28"/>
          <w:szCs w:val="28"/>
          <w:rtl/>
          <w:lang w:bidi="ar-JO"/>
        </w:rPr>
      </w:pPr>
    </w:p>
    <w:p>
      <w:pPr>
        <w:pStyle w:val="style0"/>
        <w:tabs>
          <w:tab w:val="left" w:leader="none" w:pos="9363"/>
        </w:tabs>
        <w:ind w:right="-450"/>
        <w:rPr>
          <w:sz w:val="28"/>
          <w:szCs w:val="28"/>
          <w:rtl/>
          <w:lang w:bidi="ar-JO"/>
        </w:rPr>
      </w:pPr>
    </w:p>
    <w:p>
      <w:pPr>
        <w:pStyle w:val="style0"/>
        <w:tabs>
          <w:tab w:val="left" w:leader="none" w:pos="9363"/>
        </w:tabs>
        <w:ind w:right="-450"/>
        <w:rPr>
          <w:sz w:val="28"/>
          <w:szCs w:val="28"/>
          <w:rtl/>
          <w:lang w:bidi="ar-JO"/>
        </w:rPr>
      </w:pPr>
    </w:p>
    <w:p>
      <w:pPr>
        <w:pStyle w:val="style0"/>
        <w:tabs>
          <w:tab w:val="left" w:leader="none" w:pos="9363"/>
        </w:tabs>
        <w:ind w:right="-450"/>
        <w:rPr>
          <w:sz w:val="28"/>
          <w:szCs w:val="28"/>
          <w:rtl/>
          <w:lang w:bidi="ar-JO"/>
        </w:rPr>
      </w:pPr>
    </w:p>
    <w:p>
      <w:pPr>
        <w:pStyle w:val="style0"/>
        <w:tabs>
          <w:tab w:val="left" w:leader="none" w:pos="9363"/>
        </w:tabs>
        <w:ind w:right="-450"/>
        <w:rPr>
          <w:sz w:val="28"/>
          <w:szCs w:val="28"/>
          <w:rtl/>
          <w:lang w:bidi="ar-JO"/>
        </w:rPr>
      </w:pPr>
    </w:p>
    <w:p>
      <w:pPr>
        <w:pStyle w:val="style0"/>
        <w:tabs>
          <w:tab w:val="left" w:leader="none" w:pos="9363"/>
        </w:tabs>
        <w:ind w:right="-450"/>
        <w:rPr>
          <w:sz w:val="28"/>
          <w:szCs w:val="28"/>
          <w:rtl/>
          <w:lang w:bidi="ar-JO"/>
        </w:rPr>
      </w:pPr>
      <w:r>
        <w:rPr>
          <w:rFonts w:hint="cs"/>
          <w:sz w:val="28"/>
          <w:szCs w:val="28"/>
          <w:rtl/>
          <w:lang w:bidi="ar-JO"/>
        </w:rPr>
        <w:t xml:space="preserve">.......................................... إلى قوله تعالى في عمد ممددة) </w:t>
      </w:r>
    </w:p>
    <w:p>
      <w:pPr>
        <w:pStyle w:val="style0"/>
        <w:tabs>
          <w:tab w:val="left" w:leader="none" w:pos="9363"/>
        </w:tabs>
        <w:ind w:right="-450"/>
        <w:rPr>
          <w:sz w:val="28"/>
          <w:szCs w:val="28"/>
          <w:rtl/>
          <w:lang w:bidi="ar-JO"/>
        </w:rPr>
      </w:pPr>
    </w:p>
    <w:p>
      <w:pPr>
        <w:pStyle w:val="style0"/>
        <w:tabs>
          <w:tab w:val="left" w:leader="none" w:pos="9363"/>
        </w:tabs>
        <w:ind w:right="-450"/>
        <w:rPr>
          <w:b/>
          <w:bCs/>
          <w:sz w:val="28"/>
          <w:szCs w:val="28"/>
          <w:rtl/>
          <w:lang w:bidi="ar-JO"/>
        </w:rPr>
      </w:pPr>
      <w:r>
        <w:rPr>
          <w:rFonts w:hint="cs"/>
          <w:b/>
          <w:bCs/>
          <w:sz w:val="28"/>
          <w:szCs w:val="28"/>
          <w:rtl/>
          <w:lang w:bidi="ar-JO"/>
        </w:rPr>
        <w:t xml:space="preserve">السؤال الثاني (١٢ علامة) </w:t>
      </w:r>
      <w:r>
        <w:rPr>
          <w:rFonts w:hint="cs"/>
          <w:b/>
          <w:bCs/>
          <w:sz w:val="28"/>
          <w:szCs w:val="28"/>
          <w:rtl/>
          <w:lang w:bidi="ar-JO"/>
        </w:rPr>
        <w:t>ضع إشارة ✅ أمام العبارة الصحيحة واشارة ❌</w:t>
      </w:r>
      <w:r>
        <w:rPr>
          <w:rFonts w:hint="cs"/>
          <w:b/>
          <w:bCs/>
          <w:sz w:val="28"/>
          <w:szCs w:val="28"/>
          <w:rtl/>
          <w:lang w:bidi="ar-JO"/>
        </w:rPr>
        <w:t>خطأ أمام العبارة الخاطئة</w:t>
      </w:r>
    </w:p>
    <w:p>
      <w:pPr>
        <w:pStyle w:val="style0"/>
        <w:tabs>
          <w:tab w:val="left" w:leader="none" w:pos="9363"/>
        </w:tabs>
        <w:ind w:right="-450"/>
        <w:rPr>
          <w:sz w:val="28"/>
          <w:szCs w:val="28"/>
          <w:rtl/>
          <w:lang w:bidi="ar-JO"/>
        </w:rPr>
      </w:pPr>
      <w:r>
        <w:rPr>
          <w:rFonts w:hint="cs"/>
          <w:sz w:val="28"/>
          <w:szCs w:val="28"/>
          <w:rtl/>
          <w:lang w:bidi="ar-JO"/>
        </w:rPr>
        <w:t>أ_اول</w:t>
      </w:r>
      <w:r>
        <w:rPr>
          <w:rFonts w:hint="cs"/>
          <w:sz w:val="28"/>
          <w:szCs w:val="28"/>
          <w:rtl/>
          <w:lang w:bidi="ar-JO"/>
        </w:rPr>
        <w:t xml:space="preserve"> من جهر بالقرآن بعد النبي صلى الله عليه وسلم هو عبد الله بن مسعود (.    ) </w:t>
      </w:r>
    </w:p>
    <w:p>
      <w:pPr>
        <w:pStyle w:val="style0"/>
        <w:tabs>
          <w:tab w:val="left" w:leader="none" w:pos="9363"/>
        </w:tabs>
        <w:ind w:right="-450"/>
        <w:rPr>
          <w:sz w:val="28"/>
          <w:szCs w:val="28"/>
          <w:rtl/>
          <w:lang w:bidi="ar-JO"/>
        </w:rPr>
      </w:pPr>
      <w:r>
        <w:rPr>
          <w:rFonts w:hint="cs"/>
          <w:sz w:val="28"/>
          <w:szCs w:val="28"/>
          <w:rtl/>
          <w:lang w:bidi="ar-JO"/>
        </w:rPr>
        <w:t xml:space="preserve">ب_ نجا </w:t>
      </w:r>
      <w:r>
        <w:rPr>
          <w:rFonts w:hint="cs"/>
          <w:sz w:val="28"/>
          <w:szCs w:val="28"/>
          <w:rtl/>
          <w:lang w:bidi="ar-JO"/>
        </w:rPr>
        <w:t xml:space="preserve">جميع أفراد سيدنا نوح عليه السلام من العذاب (.      ) </w:t>
      </w:r>
    </w:p>
    <w:p>
      <w:pPr>
        <w:pStyle w:val="style0"/>
        <w:tabs>
          <w:tab w:val="left" w:leader="none" w:pos="9363"/>
        </w:tabs>
        <w:ind w:right="-450"/>
        <w:rPr>
          <w:sz w:val="28"/>
          <w:szCs w:val="28"/>
          <w:rtl/>
          <w:lang w:bidi="ar-JO"/>
        </w:rPr>
      </w:pPr>
      <w:r>
        <w:rPr>
          <w:rFonts w:hint="cs"/>
          <w:sz w:val="28"/>
          <w:szCs w:val="28"/>
          <w:rtl/>
          <w:lang w:bidi="ar-JO"/>
        </w:rPr>
        <w:t xml:space="preserve">ج_ الذي حمل رسالة </w:t>
      </w:r>
      <w:r>
        <w:rPr>
          <w:rFonts w:hint="cs"/>
          <w:sz w:val="28"/>
          <w:szCs w:val="28"/>
          <w:rtl/>
          <w:lang w:bidi="ar-JO"/>
        </w:rPr>
        <w:t xml:space="preserve">نبي الله سليمان هو طائر الهدهد (.    ) </w:t>
      </w:r>
    </w:p>
    <w:p>
      <w:pPr>
        <w:pStyle w:val="style0"/>
        <w:tabs>
          <w:tab w:val="left" w:leader="none" w:pos="9363"/>
        </w:tabs>
        <w:ind w:right="-450"/>
        <w:rPr>
          <w:sz w:val="28"/>
          <w:szCs w:val="28"/>
          <w:rtl/>
          <w:lang w:bidi="ar-JO"/>
        </w:rPr>
      </w:pPr>
      <w:r>
        <w:rPr>
          <w:rFonts w:hint="cs"/>
          <w:sz w:val="28"/>
          <w:szCs w:val="28"/>
          <w:rtl/>
          <w:lang w:bidi="ar-JO"/>
        </w:rPr>
        <w:t xml:space="preserve">د الصحابي الذي وكله المسلمون </w:t>
      </w:r>
      <w:r>
        <w:rPr>
          <w:rFonts w:hint="cs"/>
          <w:sz w:val="28"/>
          <w:szCs w:val="28"/>
          <w:rtl/>
          <w:lang w:bidi="ar-JO"/>
        </w:rPr>
        <w:t xml:space="preserve">بالتحدث مع النجاشي هو جعفر بن أبي طالب (.   ) </w:t>
      </w:r>
    </w:p>
    <w:p>
      <w:pPr>
        <w:pStyle w:val="style0"/>
        <w:tabs>
          <w:tab w:val="left" w:leader="none" w:pos="9363"/>
        </w:tabs>
        <w:ind w:right="-450"/>
        <w:rPr>
          <w:sz w:val="28"/>
          <w:szCs w:val="28"/>
          <w:rtl/>
          <w:lang w:bidi="ar-JO"/>
        </w:rPr>
      </w:pPr>
      <w:r>
        <w:rPr>
          <w:rFonts w:hint="cs"/>
          <w:sz w:val="28"/>
          <w:szCs w:val="28"/>
          <w:rtl/>
          <w:lang w:bidi="ar-JO"/>
        </w:rPr>
        <w:t xml:space="preserve">ه _يعد المال أعظم عطايا الله تعالى للإنسان </w:t>
      </w:r>
      <w:r>
        <w:rPr>
          <w:rFonts w:hint="cs"/>
          <w:sz w:val="28"/>
          <w:szCs w:val="28"/>
          <w:rtl/>
          <w:lang w:bidi="ar-JO"/>
        </w:rPr>
        <w:t xml:space="preserve">(.   ) </w:t>
      </w:r>
    </w:p>
    <w:p>
      <w:pPr>
        <w:pStyle w:val="style0"/>
        <w:tabs>
          <w:tab w:val="left" w:leader="none" w:pos="9363"/>
        </w:tabs>
        <w:ind w:right="-450"/>
        <w:rPr>
          <w:sz w:val="28"/>
          <w:szCs w:val="28"/>
          <w:rtl/>
          <w:lang w:bidi="ar-JO"/>
        </w:rPr>
      </w:pPr>
      <w:r>
        <w:rPr>
          <w:rFonts w:hint="cs"/>
          <w:sz w:val="28"/>
          <w:szCs w:val="28"/>
          <w:rtl/>
          <w:lang w:bidi="ar-JO"/>
        </w:rPr>
        <w:t xml:space="preserve">و _ليلة القدر تكون في العشر الأوائل من شهر رمضان (.     ) </w:t>
      </w:r>
    </w:p>
    <w:p>
      <w:pPr>
        <w:pStyle w:val="style0"/>
        <w:tabs>
          <w:tab w:val="left" w:leader="none" w:pos="9363"/>
        </w:tabs>
        <w:ind w:right="-450"/>
        <w:rPr>
          <w:sz w:val="28"/>
          <w:szCs w:val="28"/>
          <w:rtl/>
          <w:lang w:bidi="ar-JO"/>
        </w:rPr>
      </w:pPr>
    </w:p>
    <w:p>
      <w:pPr>
        <w:pStyle w:val="style0"/>
        <w:tabs>
          <w:tab w:val="left" w:leader="none" w:pos="9363"/>
        </w:tabs>
        <w:ind w:right="-450"/>
        <w:rPr>
          <w:b/>
          <w:bCs/>
          <w:sz w:val="28"/>
          <w:szCs w:val="28"/>
          <w:rtl/>
          <w:lang w:bidi="ar-JO"/>
        </w:rPr>
      </w:pPr>
      <w:r>
        <w:rPr>
          <w:rFonts w:hint="cs"/>
          <w:b/>
          <w:bCs/>
          <w:sz w:val="28"/>
          <w:szCs w:val="28"/>
          <w:rtl/>
          <w:lang w:bidi="ar-JO"/>
        </w:rPr>
        <w:t xml:space="preserve">السؤال الثالث </w:t>
      </w:r>
      <w:r>
        <w:rPr>
          <w:rFonts w:hint="cs"/>
          <w:b/>
          <w:bCs/>
          <w:sz w:val="28"/>
          <w:szCs w:val="28"/>
          <w:rtl/>
          <w:lang w:bidi="ar-JO"/>
        </w:rPr>
        <w:t>(</w:t>
      </w:r>
      <w:r>
        <w:rPr>
          <w:rFonts w:hint="cs"/>
          <w:b/>
          <w:bCs/>
          <w:sz w:val="28"/>
          <w:szCs w:val="28"/>
          <w:rtl/>
          <w:lang w:bidi="ar-JO"/>
        </w:rPr>
        <w:t xml:space="preserve">١٠علامات </w:t>
      </w:r>
      <w:r>
        <w:rPr>
          <w:rFonts w:hint="cs"/>
          <w:b/>
          <w:bCs/>
          <w:sz w:val="28"/>
          <w:szCs w:val="28"/>
          <w:rtl/>
          <w:lang w:bidi="ar-JO"/>
        </w:rPr>
        <w:t xml:space="preserve">) أملا الفراغ فيما يلي </w:t>
      </w:r>
    </w:p>
    <w:p>
      <w:pPr>
        <w:pStyle w:val="style0"/>
        <w:tabs>
          <w:tab w:val="left" w:leader="none" w:pos="9363"/>
        </w:tabs>
        <w:ind w:right="-450"/>
        <w:rPr>
          <w:b/>
          <w:bCs/>
          <w:sz w:val="28"/>
          <w:szCs w:val="28"/>
          <w:rtl/>
          <w:lang w:bidi="ar-JO"/>
        </w:rPr>
      </w:pPr>
      <w:r>
        <w:rPr>
          <w:rFonts w:hint="cs"/>
          <w:b/>
          <w:bCs/>
          <w:sz w:val="28"/>
          <w:szCs w:val="28"/>
          <w:rtl/>
          <w:lang w:bidi="ar-JO"/>
        </w:rPr>
        <w:t xml:space="preserve">١ _من فضائل بر </w:t>
      </w:r>
      <w:r>
        <w:rPr>
          <w:rFonts w:hint="cs"/>
          <w:b/>
          <w:bCs/>
          <w:sz w:val="28"/>
          <w:szCs w:val="28"/>
          <w:rtl/>
          <w:lang w:bidi="ar-JO"/>
        </w:rPr>
        <w:t>الوالدين - - - - - - - - - - - - - - - - - - - - /------------------------------</w:t>
      </w:r>
    </w:p>
    <w:p>
      <w:pPr>
        <w:pStyle w:val="style0"/>
        <w:tabs>
          <w:tab w:val="left" w:leader="none" w:pos="9363"/>
        </w:tabs>
        <w:ind w:right="-450"/>
        <w:rPr>
          <w:b/>
          <w:bCs/>
          <w:sz w:val="28"/>
          <w:szCs w:val="28"/>
          <w:rtl/>
          <w:lang w:bidi="ar-JO"/>
        </w:rPr>
      </w:pPr>
    </w:p>
    <w:p>
      <w:pPr>
        <w:pStyle w:val="style0"/>
        <w:tabs>
          <w:tab w:val="left" w:leader="none" w:pos="9363"/>
        </w:tabs>
        <w:ind w:right="-450"/>
        <w:rPr>
          <w:b/>
          <w:bCs/>
          <w:sz w:val="28"/>
          <w:szCs w:val="28"/>
          <w:rtl/>
          <w:lang w:bidi="ar-JO"/>
        </w:rPr>
      </w:pPr>
      <w:r>
        <w:rPr>
          <w:rFonts w:hint="cs"/>
          <w:b/>
          <w:bCs/>
          <w:sz w:val="28"/>
          <w:szCs w:val="28"/>
          <w:rtl/>
          <w:lang w:bidi="ar-JO"/>
        </w:rPr>
        <w:t xml:space="preserve">٢_أحرف الادغام بغير غنة - - - - - - - - - - - - - - - - - - - - - - - - - </w:t>
      </w:r>
    </w:p>
    <w:p>
      <w:pPr>
        <w:pStyle w:val="style0"/>
        <w:tabs>
          <w:tab w:val="left" w:leader="none" w:pos="9363"/>
        </w:tabs>
        <w:ind w:right="-450"/>
        <w:rPr>
          <w:b/>
          <w:bCs/>
          <w:sz w:val="28"/>
          <w:szCs w:val="28"/>
          <w:rtl/>
          <w:lang w:bidi="ar-JO"/>
        </w:rPr>
      </w:pPr>
    </w:p>
    <w:p>
      <w:pPr>
        <w:pStyle w:val="style0"/>
        <w:tabs>
          <w:tab w:val="left" w:leader="none" w:pos="9363"/>
        </w:tabs>
        <w:ind w:right="-450"/>
        <w:rPr>
          <w:b/>
          <w:bCs/>
          <w:sz w:val="28"/>
          <w:szCs w:val="28"/>
          <w:rtl/>
          <w:lang w:bidi="ar-JO"/>
        </w:rPr>
      </w:pPr>
      <w:r>
        <w:rPr>
          <w:rFonts w:hint="cs"/>
          <w:b/>
          <w:bCs/>
          <w:sz w:val="28"/>
          <w:szCs w:val="28"/>
          <w:rtl/>
          <w:lang w:bidi="ar-JO"/>
        </w:rPr>
        <w:t xml:space="preserve">3_المقصود بالمعطي - - - - - - - - - - - - - - - - - - - - - - - - - - - - - - - - - - - - - </w:t>
      </w:r>
    </w:p>
    <w:p>
      <w:pPr>
        <w:pStyle w:val="style0"/>
        <w:tabs>
          <w:tab w:val="left" w:leader="none" w:pos="9363"/>
        </w:tabs>
        <w:ind w:right="-450"/>
        <w:rPr>
          <w:b/>
          <w:bCs/>
          <w:sz w:val="28"/>
          <w:szCs w:val="28"/>
          <w:rtl/>
          <w:lang w:bidi="ar-JO"/>
        </w:rPr>
      </w:pPr>
    </w:p>
    <w:p>
      <w:pPr>
        <w:pStyle w:val="style0"/>
        <w:tabs>
          <w:tab w:val="left" w:leader="none" w:pos="9363"/>
        </w:tabs>
        <w:ind w:right="-450"/>
        <w:rPr>
          <w:b/>
          <w:bCs/>
          <w:sz w:val="28"/>
          <w:szCs w:val="28"/>
          <w:rtl/>
          <w:lang w:bidi="ar-JO"/>
        </w:rPr>
      </w:pPr>
      <w:r>
        <w:rPr>
          <w:rFonts w:hint="cs"/>
          <w:b/>
          <w:bCs/>
          <w:sz w:val="28"/>
          <w:szCs w:val="28"/>
          <w:rtl/>
          <w:lang w:bidi="ar-JO"/>
        </w:rPr>
        <w:t xml:space="preserve">٤_ </w:t>
      </w:r>
      <w:r>
        <w:rPr>
          <w:rFonts w:hint="cs"/>
          <w:b/>
          <w:bCs/>
          <w:sz w:val="28"/>
          <w:szCs w:val="28"/>
          <w:rtl/>
          <w:lang w:bidi="ar-JO"/>
        </w:rPr>
        <w:t>من مظاهر عطاء الله تعالى - - - - - - - - - - - - - - - - - - - - /-----------------------------</w:t>
      </w:r>
    </w:p>
    <w:p>
      <w:pPr>
        <w:pStyle w:val="style0"/>
        <w:tabs>
          <w:tab w:val="left" w:leader="none" w:pos="9363"/>
        </w:tabs>
        <w:ind w:right="-450"/>
        <w:rPr>
          <w:b/>
          <w:bCs/>
          <w:sz w:val="28"/>
          <w:szCs w:val="28"/>
          <w:rtl/>
          <w:lang w:bidi="ar-JO"/>
        </w:rPr>
      </w:pPr>
    </w:p>
    <w:p>
      <w:pPr>
        <w:pStyle w:val="style0"/>
        <w:tabs>
          <w:tab w:val="left" w:leader="none" w:pos="9363"/>
        </w:tabs>
        <w:ind w:right="-450"/>
        <w:rPr>
          <w:b/>
          <w:bCs/>
          <w:sz w:val="28"/>
          <w:szCs w:val="28"/>
          <w:rtl/>
          <w:lang w:bidi="ar-JO"/>
        </w:rPr>
      </w:pPr>
      <w:r>
        <w:rPr>
          <w:rFonts w:hint="cs"/>
          <w:b/>
          <w:bCs/>
          <w:sz w:val="28"/>
          <w:szCs w:val="28"/>
          <w:rtl/>
          <w:lang w:bidi="ar-JO"/>
        </w:rPr>
        <w:t xml:space="preserve">٥ راوي حديث </w:t>
      </w:r>
      <w:r>
        <w:rPr>
          <w:rFonts w:hint="cs"/>
          <w:b/>
          <w:bCs/>
          <w:sz w:val="28"/>
          <w:szCs w:val="28"/>
          <w:rtl/>
          <w:lang w:bidi="ar-JO"/>
        </w:rPr>
        <w:t>لا يشكر الله من لا يشكر الناس - - - - - - - - - - - - - - --------------------</w:t>
      </w:r>
    </w:p>
    <w:p>
      <w:pPr>
        <w:pStyle w:val="style0"/>
        <w:tabs>
          <w:tab w:val="left" w:leader="none" w:pos="9363"/>
        </w:tabs>
        <w:ind w:right="-450"/>
        <w:rPr>
          <w:b/>
          <w:bCs/>
          <w:sz w:val="28"/>
          <w:szCs w:val="28"/>
          <w:rtl/>
          <w:lang w:bidi="ar-JO"/>
        </w:rPr>
      </w:pPr>
    </w:p>
    <w:p>
      <w:pPr>
        <w:pStyle w:val="style0"/>
        <w:tabs>
          <w:tab w:val="left" w:leader="none" w:pos="9363"/>
        </w:tabs>
        <w:ind w:right="-450"/>
        <w:rPr>
          <w:b/>
          <w:bCs/>
          <w:sz w:val="28"/>
          <w:szCs w:val="28"/>
          <w:rtl/>
          <w:lang w:bidi="ar-JO"/>
        </w:rPr>
      </w:pPr>
      <w:r>
        <w:rPr>
          <w:rFonts w:hint="cs"/>
          <w:b/>
          <w:bCs/>
          <w:sz w:val="28"/>
          <w:szCs w:val="28"/>
          <w:rtl/>
          <w:lang w:bidi="ar-JO"/>
        </w:rPr>
        <w:t>٦_من صفات أم المؤمنين السيدة عائشة رضي الله عنها - - - - - - - - - - - - - - - /---------------------------</w:t>
      </w:r>
    </w:p>
    <w:p>
      <w:pPr>
        <w:pStyle w:val="style0"/>
        <w:tabs>
          <w:tab w:val="left" w:leader="none" w:pos="9363"/>
        </w:tabs>
        <w:ind w:right="-450"/>
        <w:rPr>
          <w:b/>
          <w:bCs/>
          <w:sz w:val="28"/>
          <w:szCs w:val="28"/>
          <w:rtl/>
          <w:lang w:bidi="ar-JO"/>
        </w:rPr>
      </w:pPr>
      <w:r>
        <w:rPr>
          <w:rFonts w:hint="cs"/>
          <w:b/>
          <w:bCs/>
          <w:sz w:val="28"/>
          <w:szCs w:val="28"/>
          <w:rtl/>
          <w:lang w:bidi="ar-JO"/>
        </w:rPr>
        <w:t>7 _</w:t>
      </w:r>
      <w:r>
        <w:rPr>
          <w:rFonts w:hint="cs"/>
          <w:b/>
          <w:bCs/>
          <w:sz w:val="28"/>
          <w:szCs w:val="28"/>
          <w:rtl/>
          <w:lang w:bidi="ar-JO"/>
        </w:rPr>
        <w:t xml:space="preserve">علل :كان النجاشي ملك عادل - - - - - - - - - - - - - - - - - - - - - - - - - - - - - - - - - - - - - </w:t>
      </w:r>
    </w:p>
    <w:p>
      <w:pPr>
        <w:pStyle w:val="style0"/>
        <w:tabs>
          <w:tab w:val="left" w:leader="none" w:pos="9363"/>
        </w:tabs>
        <w:ind w:right="-450"/>
        <w:rPr>
          <w:b/>
          <w:bCs/>
          <w:sz w:val="28"/>
          <w:szCs w:val="28"/>
          <w:rtl/>
          <w:lang w:bidi="ar-JO"/>
        </w:rPr>
      </w:pPr>
    </w:p>
    <w:p>
      <w:pPr>
        <w:pStyle w:val="style0"/>
        <w:tabs>
          <w:tab w:val="left" w:leader="none" w:pos="9363"/>
        </w:tabs>
        <w:ind w:right="-450"/>
        <w:rPr>
          <w:b/>
          <w:bCs/>
          <w:sz w:val="28"/>
          <w:szCs w:val="28"/>
          <w:rtl/>
          <w:lang w:bidi="ar-JO"/>
        </w:rPr>
      </w:pPr>
      <w:r>
        <w:rPr>
          <w:rFonts w:hint="cs"/>
          <w:b/>
          <w:bCs/>
          <w:sz w:val="28"/>
          <w:szCs w:val="28"/>
          <w:rtl/>
          <w:lang w:bidi="ar-JO"/>
        </w:rPr>
        <w:t xml:space="preserve">السؤال الرابع (١٠ علامات) ضع دائرة حول رمز الإجابة الصحيحة </w:t>
      </w:r>
    </w:p>
    <w:p>
      <w:pPr>
        <w:pStyle w:val="style0"/>
        <w:tabs>
          <w:tab w:val="left" w:leader="none" w:pos="9363"/>
        </w:tabs>
        <w:ind w:right="-450"/>
        <w:rPr>
          <w:b/>
          <w:bCs/>
          <w:sz w:val="28"/>
          <w:szCs w:val="28"/>
          <w:rtl/>
          <w:lang w:bidi="ar-JO"/>
        </w:rPr>
      </w:pPr>
      <w:r>
        <w:rPr>
          <w:rFonts w:hint="cs"/>
          <w:b/>
          <w:bCs/>
          <w:sz w:val="28"/>
          <w:szCs w:val="28"/>
          <w:rtl/>
          <w:lang w:bidi="ar-JO"/>
        </w:rPr>
        <w:t xml:space="preserve">١_حكم صلاة التراويح </w:t>
      </w:r>
    </w:p>
    <w:p>
      <w:pPr>
        <w:pStyle w:val="style0"/>
        <w:tabs>
          <w:tab w:val="left" w:leader="none" w:pos="9363"/>
        </w:tabs>
        <w:ind w:right="-450"/>
        <w:rPr>
          <w:b/>
          <w:bCs/>
          <w:sz w:val="28"/>
          <w:szCs w:val="28"/>
          <w:rtl/>
          <w:lang w:bidi="ar-JO"/>
        </w:rPr>
      </w:pPr>
      <w:r>
        <w:rPr>
          <w:rFonts w:hint="cs"/>
          <w:b/>
          <w:bCs/>
          <w:sz w:val="28"/>
          <w:szCs w:val="28"/>
          <w:rtl/>
          <w:lang w:bidi="ar-JO"/>
        </w:rPr>
        <w:t xml:space="preserve">أ_ واجب. ب </w:t>
      </w:r>
      <w:r>
        <w:rPr>
          <w:b/>
          <w:bCs/>
          <w:sz w:val="28"/>
          <w:szCs w:val="28"/>
          <w:rtl/>
          <w:lang w:bidi="ar-JO"/>
        </w:rPr>
        <w:t>–</w:t>
      </w:r>
      <w:r>
        <w:rPr>
          <w:rFonts w:hint="cs"/>
          <w:b/>
          <w:bCs/>
          <w:sz w:val="28"/>
          <w:szCs w:val="28"/>
          <w:rtl/>
          <w:lang w:bidi="ar-JO"/>
        </w:rPr>
        <w:t xml:space="preserve"> مندوب ج-مباح د- </w:t>
      </w:r>
      <w:r>
        <w:rPr>
          <w:rFonts w:hint="cs"/>
          <w:b/>
          <w:bCs/>
          <w:sz w:val="28"/>
          <w:szCs w:val="28"/>
          <w:rtl/>
          <w:lang w:bidi="ar-JO"/>
        </w:rPr>
        <w:t xml:space="preserve">سنة مؤكدة </w:t>
      </w:r>
    </w:p>
    <w:p>
      <w:pPr>
        <w:pStyle w:val="style0"/>
        <w:tabs>
          <w:tab w:val="left" w:leader="none" w:pos="9363"/>
        </w:tabs>
        <w:ind w:right="-450"/>
        <w:rPr>
          <w:b/>
          <w:bCs/>
          <w:sz w:val="28"/>
          <w:szCs w:val="28"/>
          <w:rtl/>
          <w:lang w:bidi="ar-JO"/>
        </w:rPr>
      </w:pPr>
      <w:r>
        <w:rPr>
          <w:rFonts w:hint="cs"/>
          <w:b/>
          <w:bCs/>
          <w:sz w:val="28"/>
          <w:szCs w:val="28"/>
          <w:rtl/>
          <w:lang w:bidi="ar-JO"/>
        </w:rPr>
        <w:t xml:space="preserve">٢من شروط الصيام </w:t>
      </w:r>
    </w:p>
    <w:p>
      <w:pPr>
        <w:pStyle w:val="style0"/>
        <w:tabs>
          <w:tab w:val="left" w:leader="none" w:pos="9363"/>
        </w:tabs>
        <w:ind w:right="-450"/>
        <w:rPr>
          <w:b/>
          <w:bCs/>
          <w:sz w:val="28"/>
          <w:szCs w:val="28"/>
          <w:rtl/>
          <w:lang w:bidi="ar-JO"/>
        </w:rPr>
      </w:pPr>
      <w:r>
        <w:rPr>
          <w:rFonts w:hint="cs"/>
          <w:b/>
          <w:bCs/>
          <w:sz w:val="28"/>
          <w:szCs w:val="28"/>
          <w:rtl/>
          <w:lang w:bidi="ar-JO"/>
        </w:rPr>
        <w:t xml:space="preserve">أ-البلوغ </w:t>
      </w:r>
      <w:r>
        <w:rPr>
          <w:rFonts w:hint="cs"/>
          <w:b/>
          <w:bCs/>
          <w:sz w:val="28"/>
          <w:szCs w:val="28"/>
          <w:rtl/>
          <w:lang w:bidi="ar-JO"/>
        </w:rPr>
        <w:t xml:space="preserve">ب-العقل ج-استطاعة الصيام د-جميع ما ذكر </w:t>
      </w:r>
    </w:p>
    <w:p>
      <w:pPr>
        <w:pStyle w:val="style0"/>
        <w:tabs>
          <w:tab w:val="left" w:leader="none" w:pos="9363"/>
        </w:tabs>
        <w:ind w:right="-450"/>
        <w:rPr>
          <w:b/>
          <w:bCs/>
          <w:sz w:val="28"/>
          <w:szCs w:val="28"/>
          <w:rtl/>
          <w:lang w:bidi="ar-JO"/>
        </w:rPr>
      </w:pPr>
      <w:r>
        <w:rPr>
          <w:rFonts w:hint="cs"/>
          <w:b/>
          <w:bCs/>
          <w:sz w:val="28"/>
          <w:szCs w:val="28"/>
          <w:rtl/>
          <w:lang w:bidi="ar-JO"/>
        </w:rPr>
        <w:t xml:space="preserve">٣حكم التجويد في قوله تعالى </w:t>
      </w:r>
      <w:r>
        <w:rPr>
          <w:rFonts w:hint="cs"/>
          <w:b/>
          <w:bCs/>
          <w:sz w:val="28"/>
          <w:szCs w:val="28"/>
          <w:rtl/>
          <w:lang w:bidi="ar-JO"/>
        </w:rPr>
        <w:t>(</w:t>
      </w:r>
      <w:r>
        <w:rPr>
          <w:rFonts w:hint="cs"/>
          <w:b/>
          <w:bCs/>
          <w:sz w:val="28"/>
          <w:szCs w:val="28"/>
          <w:rtl/>
          <w:lang w:bidi="ar-JO"/>
        </w:rPr>
        <w:t xml:space="preserve">من ولي </w:t>
      </w:r>
      <w:r>
        <w:rPr>
          <w:rFonts w:hint="cs"/>
          <w:b/>
          <w:bCs/>
          <w:sz w:val="28"/>
          <w:szCs w:val="28"/>
          <w:rtl/>
          <w:lang w:bidi="ar-JO"/>
        </w:rPr>
        <w:t xml:space="preserve">) </w:t>
      </w:r>
    </w:p>
    <w:p>
      <w:pPr>
        <w:pStyle w:val="style0"/>
        <w:tabs>
          <w:tab w:val="left" w:leader="none" w:pos="9363"/>
        </w:tabs>
        <w:ind w:right="-450"/>
        <w:rPr>
          <w:b/>
          <w:bCs/>
          <w:sz w:val="28"/>
          <w:szCs w:val="28"/>
          <w:rtl/>
          <w:lang w:bidi="ar-JO"/>
        </w:rPr>
      </w:pPr>
      <w:r>
        <w:rPr>
          <w:rFonts w:hint="cs"/>
          <w:b/>
          <w:bCs/>
          <w:sz w:val="28"/>
          <w:szCs w:val="28"/>
          <w:rtl/>
          <w:lang w:bidi="ar-JO"/>
        </w:rPr>
        <w:t>أ-</w:t>
      </w:r>
      <w:r>
        <w:rPr>
          <w:rFonts w:hint="cs"/>
          <w:b/>
          <w:bCs/>
          <w:sz w:val="28"/>
          <w:szCs w:val="28"/>
          <w:rtl/>
          <w:lang w:bidi="ar-JO"/>
        </w:rPr>
        <w:t xml:space="preserve">إدغام بغنة ب-إدغام شفوي ج-إظهار د-إخفاء </w:t>
      </w:r>
    </w:p>
    <w:p>
      <w:pPr>
        <w:pStyle w:val="style0"/>
        <w:tabs>
          <w:tab w:val="left" w:leader="none" w:pos="9363"/>
        </w:tabs>
        <w:ind w:right="-450"/>
        <w:rPr>
          <w:b/>
          <w:bCs/>
          <w:sz w:val="28"/>
          <w:szCs w:val="28"/>
          <w:rtl/>
          <w:lang w:bidi="ar-JO"/>
        </w:rPr>
      </w:pPr>
      <w:r>
        <w:rPr>
          <w:rFonts w:hint="cs"/>
          <w:b/>
          <w:bCs/>
          <w:sz w:val="28"/>
          <w:szCs w:val="28"/>
          <w:rtl/>
          <w:lang w:bidi="ar-JO"/>
        </w:rPr>
        <w:t>٤حكم التجويد في قوله تعالى (</w:t>
      </w:r>
      <w:r>
        <w:rPr>
          <w:rFonts w:hint="cs"/>
          <w:b/>
          <w:bCs/>
          <w:sz w:val="28"/>
          <w:szCs w:val="28"/>
          <w:rtl/>
          <w:lang w:bidi="ar-JO"/>
        </w:rPr>
        <w:t xml:space="preserve">عذابٌ أليم) </w:t>
      </w:r>
    </w:p>
    <w:p>
      <w:pPr>
        <w:pStyle w:val="style0"/>
        <w:tabs>
          <w:tab w:val="left" w:leader="none" w:pos="9363"/>
        </w:tabs>
        <w:ind w:right="-450"/>
        <w:rPr>
          <w:b/>
          <w:bCs/>
          <w:sz w:val="28"/>
          <w:szCs w:val="28"/>
          <w:rtl/>
          <w:lang w:bidi="ar-JO"/>
        </w:rPr>
      </w:pPr>
      <w:r>
        <w:rPr>
          <w:rFonts w:hint="cs"/>
          <w:b/>
          <w:bCs/>
          <w:sz w:val="28"/>
          <w:szCs w:val="28"/>
          <w:rtl/>
          <w:lang w:bidi="ar-JO"/>
        </w:rPr>
        <w:t xml:space="preserve">أ-إقلاب </w:t>
      </w:r>
      <w:r>
        <w:rPr>
          <w:rFonts w:hint="cs"/>
          <w:b/>
          <w:bCs/>
          <w:sz w:val="28"/>
          <w:szCs w:val="28"/>
          <w:rtl/>
          <w:lang w:bidi="ar-JO"/>
        </w:rPr>
        <w:t>ب-إخفاء</w:t>
      </w:r>
      <w:r>
        <w:rPr>
          <w:rFonts w:hint="cs"/>
          <w:b/>
          <w:bCs/>
          <w:sz w:val="28"/>
          <w:szCs w:val="28"/>
          <w:rtl/>
          <w:lang w:bidi="ar-JO"/>
        </w:rPr>
        <w:t xml:space="preserve"> ج-إظهار د الإدغام </w:t>
      </w:r>
    </w:p>
    <w:p>
      <w:pPr>
        <w:pStyle w:val="style0"/>
        <w:tabs>
          <w:tab w:val="left" w:leader="none" w:pos="9363"/>
        </w:tabs>
        <w:ind w:right="-450"/>
        <w:rPr>
          <w:b/>
          <w:bCs/>
          <w:sz w:val="28"/>
          <w:szCs w:val="28"/>
          <w:rtl/>
          <w:lang w:bidi="ar-JO"/>
        </w:rPr>
      </w:pPr>
      <w:r>
        <w:rPr>
          <w:rFonts w:hint="cs"/>
          <w:b/>
          <w:bCs/>
          <w:sz w:val="28"/>
          <w:szCs w:val="28"/>
          <w:rtl/>
          <w:lang w:bidi="ar-JO"/>
        </w:rPr>
        <w:t xml:space="preserve">٥_والد السيدة عائشة رضي الله عنها </w:t>
      </w:r>
    </w:p>
    <w:p>
      <w:pPr>
        <w:pStyle w:val="style0"/>
        <w:tabs>
          <w:tab w:val="left" w:leader="none" w:pos="9363"/>
        </w:tabs>
        <w:ind w:right="-450"/>
        <w:rPr>
          <w:rFonts w:hint="cs"/>
          <w:b/>
          <w:bCs/>
          <w:sz w:val="28"/>
          <w:szCs w:val="28"/>
          <w:rtl/>
          <w:lang w:bidi="ar-JO"/>
        </w:rPr>
      </w:pPr>
      <w:r>
        <w:rPr>
          <w:rFonts w:hint="cs"/>
          <w:b/>
          <w:bCs/>
          <w:sz w:val="28"/>
          <w:szCs w:val="28"/>
          <w:rtl/>
          <w:lang w:bidi="ar-JO"/>
        </w:rPr>
        <w:t xml:space="preserve">عمر بن الخطاب </w:t>
      </w:r>
      <w:r>
        <w:rPr>
          <w:rFonts w:hint="cs"/>
          <w:b/>
          <w:bCs/>
          <w:sz w:val="28"/>
          <w:szCs w:val="28"/>
          <w:rtl/>
          <w:lang w:bidi="ar-JO"/>
        </w:rPr>
        <w:t>ب_ابو</w:t>
      </w:r>
      <w:r>
        <w:rPr>
          <w:rFonts w:hint="cs"/>
          <w:b/>
          <w:bCs/>
          <w:sz w:val="28"/>
          <w:szCs w:val="28"/>
          <w:rtl/>
          <w:lang w:bidi="ar-JO"/>
        </w:rPr>
        <w:t xml:space="preserve"> بكر الصديق </w:t>
      </w:r>
      <w:r>
        <w:rPr>
          <w:rFonts w:hint="cs"/>
          <w:b/>
          <w:bCs/>
          <w:sz w:val="28"/>
          <w:szCs w:val="28"/>
          <w:rtl/>
          <w:lang w:bidi="ar-JO"/>
        </w:rPr>
        <w:t>ج_عثمان</w:t>
      </w:r>
      <w:r>
        <w:rPr>
          <w:rFonts w:hint="cs"/>
          <w:b/>
          <w:bCs/>
          <w:sz w:val="28"/>
          <w:szCs w:val="28"/>
          <w:rtl/>
          <w:lang w:bidi="ar-JO"/>
        </w:rPr>
        <w:t xml:space="preserve"> بن عفان </w:t>
      </w:r>
      <w:r>
        <w:rPr>
          <w:rFonts w:hint="cs"/>
          <w:b/>
          <w:bCs/>
          <w:sz w:val="28"/>
          <w:szCs w:val="28"/>
          <w:rtl/>
          <w:lang w:bidi="ar-JO"/>
        </w:rPr>
        <w:t>د_علي</w:t>
      </w:r>
      <w:r>
        <w:rPr>
          <w:rFonts w:hint="cs"/>
          <w:b/>
          <w:bCs/>
          <w:sz w:val="28"/>
          <w:szCs w:val="28"/>
          <w:rtl/>
          <w:lang w:bidi="ar-JO"/>
        </w:rPr>
        <w:t xml:space="preserve"> بن أبي طالب </w:t>
      </w:r>
    </w:p>
    <w:p>
      <w:pPr>
        <w:pStyle w:val="style0"/>
        <w:tabs>
          <w:tab w:val="left" w:leader="none" w:pos="9363"/>
        </w:tabs>
        <w:ind w:right="-450"/>
        <w:rPr>
          <w:b/>
          <w:bCs/>
          <w:sz w:val="28"/>
          <w:szCs w:val="28"/>
          <w:rtl/>
          <w:lang w:bidi="ar-JO"/>
        </w:rPr>
      </w:pPr>
    </w:p>
    <w:p>
      <w:pPr>
        <w:pStyle w:val="style0"/>
        <w:tabs>
          <w:tab w:val="left" w:leader="none" w:pos="9363"/>
        </w:tabs>
        <w:ind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r>
        <w:rPr>
          <w:rFonts w:ascii="Arial" w:hAnsi="Arial" w:hint="cs"/>
          <w:b/>
          <w:bCs/>
          <w:sz w:val="28"/>
          <w:szCs w:val="28"/>
          <w:rtl/>
          <w:lang w:bidi="ar-JO"/>
        </w:rPr>
        <w:t xml:space="preserve">                                                     انتهت الأسئلة </w:t>
      </w:r>
    </w:p>
    <w:p>
      <w:pPr>
        <w:pStyle w:val="style0"/>
        <w:tabs>
          <w:tab w:val="left" w:leader="none" w:pos="9363"/>
        </w:tabs>
        <w:ind w:left="-267" w:right="-450"/>
        <w:rPr>
          <w:rFonts w:ascii="Arial" w:hAnsi="Arial"/>
          <w:b/>
          <w:bCs/>
          <w:sz w:val="28"/>
          <w:szCs w:val="28"/>
          <w:rtl/>
          <w:lang w:bidi="ar-JO"/>
        </w:rPr>
      </w:pPr>
      <w:r>
        <w:rPr>
          <w:rFonts w:ascii="Arial" w:hAnsi="Arial" w:hint="cs"/>
          <w:b/>
          <w:bCs/>
          <w:sz w:val="28"/>
          <w:szCs w:val="28"/>
          <w:rtl/>
          <w:lang w:bidi="ar-JO"/>
        </w:rPr>
        <w:t xml:space="preserve">             </w:t>
      </w:r>
    </w:p>
    <w:p>
      <w:pPr>
        <w:pStyle w:val="style0"/>
        <w:tabs>
          <w:tab w:val="left" w:leader="none" w:pos="9363"/>
        </w:tabs>
        <w:ind w:left="-267" w:right="-450"/>
        <w:rPr>
          <w:rFonts w:ascii="Arial" w:hAnsi="Arial"/>
          <w:b/>
          <w:bCs/>
          <w:sz w:val="28"/>
          <w:szCs w:val="28"/>
          <w:rtl/>
          <w:lang w:bidi="ar-JO"/>
        </w:rPr>
      </w:pPr>
      <w:r>
        <w:rPr>
          <w:rFonts w:ascii="Arial" w:hAnsi="Arial" w:hint="cs"/>
          <w:b/>
          <w:bCs/>
          <w:sz w:val="28"/>
          <w:szCs w:val="28"/>
          <w:rtl/>
          <w:lang w:bidi="ar-JO"/>
        </w:rPr>
        <w:t xml:space="preserve">                                      أتمنى لكم التوفيق والنجاح.           معلم المادة </w:t>
      </w: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pStyle w:val="style0"/>
        <w:tabs>
          <w:tab w:val="left" w:leader="none" w:pos="9363"/>
        </w:tabs>
        <w:ind w:left="-267" w:right="-450"/>
        <w:rPr>
          <w:rFonts w:ascii="Arial" w:hAnsi="Arial"/>
          <w:b/>
          <w:bCs/>
          <w:sz w:val="28"/>
          <w:szCs w:val="28"/>
          <w:rtl/>
          <w:lang w:bidi="ar-JO"/>
        </w:rPr>
      </w:pPr>
    </w:p>
    <w:p>
      <w:pPr>
        <w:spacing w:before="0" w:after="0" w:lineRule="auto" w:line="240"/>
        <w:jc w:val="center"/>
        <w:rPr>
          <w:rFonts w:ascii="Arial" w:hAnsi="Arial"/>
          <w:b/>
          <w:bCs/>
          <w:sz w:val="28"/>
          <w:szCs w:val="28"/>
          <w:rtl/>
          <w:lang w:bidi="ar-JO"/>
        </w:rPr>
      </w:pPr>
      <w:r>
        <w:rPr>
          <w:rFonts w:ascii="Calibri,sans-serif" w:cs="Calibri,sans-serif" w:eastAsia="Calibri,sans-serif" w:hAnsi="Calibri,sans-serif" w:hint="cs"/>
          <w:b/>
          <w:bCs/>
          <w:i w:val="false"/>
          <w:iCs w:val="false"/>
          <w:smallCaps w:val="false"/>
          <w:color w:val="000000"/>
          <w:sz w:val="32"/>
          <w:highlight w:val="none"/>
          <w:vertAlign w:val="baseline"/>
        </w:rPr>
        <w:t>مدرسة إناث الأشرفية الإعدادية الأولى</w:t>
      </w:r>
    </w:p>
    <w:p>
      <w:pPr>
        <w:spacing w:before="0" w:after="200" w:lineRule="auto" w:line="240"/>
        <w:jc w:val="center"/>
        <w:rPr>
          <w:rFonts w:ascii="Arial" w:hAnsi="Arial"/>
          <w:b/>
          <w:bCs/>
          <w:sz w:val="28"/>
          <w:szCs w:val="28"/>
          <w:rtl/>
          <w:lang w:bidi="ar-JO"/>
        </w:rPr>
      </w:pPr>
      <w:r>
        <w:rPr>
          <w:rFonts w:ascii="Calibri,sans-serif" w:cs="Calibri,sans-serif" w:eastAsia="Calibri,sans-serif" w:hAnsi="Calibri,sans-serif" w:hint="cs"/>
          <w:b/>
          <w:bCs/>
          <w:i w:val="false"/>
          <w:iCs w:val="false"/>
          <w:smallCaps w:val="false"/>
          <w:color w:val="000000"/>
          <w:sz w:val="32"/>
          <w:highlight w:val="none"/>
          <w:vertAlign w:val="baseline"/>
        </w:rPr>
        <w:t xml:space="preserve">الاختبار النهائي في مادة التربية الإسلامية للصف الخامس/ الفصل الدراسي الأول </w:t>
      </w:r>
    </w:p>
    <w:p>
      <w:pPr>
        <w:spacing w:before="0" w:after="0" w:lineRule="auto" w:line="240"/>
        <w:jc w:val="right"/>
        <w:rPr>
          <w:rFonts w:ascii="Arial" w:hAnsi="Arial"/>
          <w:b/>
          <w:bCs/>
          <w:sz w:val="28"/>
          <w:szCs w:val="28"/>
          <w:rtl/>
          <w:lang w:bidi="ar-JO"/>
        </w:rPr>
      </w:pPr>
      <w:r>
        <w:rPr>
          <w:rFonts w:ascii="Calibri,sans-serif" w:cs="Calibri,sans-serif" w:eastAsia="Calibri,sans-serif" w:hAnsi="Calibri,sans-serif" w:hint="cs"/>
          <w:b/>
          <w:bCs/>
          <w:i w:val="false"/>
          <w:iCs w:val="false"/>
          <w:smallCaps w:val="false"/>
          <w:color w:val="000000"/>
          <w:sz w:val="32"/>
          <w:highlight w:val="none"/>
          <w:vertAlign w:val="baseline"/>
        </w:rPr>
        <w:t>اسم الطالبة:</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i w:val="false"/>
          <w:smallCaps w:val="false"/>
          <w:color w:val="000000"/>
          <w:sz w:val="1"/>
          <w:highlight w:val="none"/>
          <w:vertAlign w:val="subscript"/>
        </w:rPr>
        <w:t xml:space="preserve">                     </w:t>
      </w:r>
      <w:r>
        <w:rPr>
          <w:rFonts w:ascii="Calibri,sans-serif" w:cs="Calibri,sans-serif" w:eastAsia="Calibri,sans-serif" w:hAnsi="Calibri,sans-serif" w:hint="default"/>
          <w:b/>
          <w:i w:val="false"/>
          <w:smallCaps w:val="false"/>
          <w:color w:val="000000"/>
          <w:sz w:val="32"/>
          <w:highlight w:val="none"/>
          <w:vertAlign w:val="baseline"/>
        </w:rPr>
        <w:t xml:space="preserve"> التاريخ واليوم:  /12/،</w:t>
      </w:r>
      <w:r>
        <w:rPr>
          <w:rFonts w:ascii="Calibri,sans-serif" w:cs="Calibri,sans-serif" w:eastAsia="Calibri,sans-serif" w:hAnsi="Calibri,sans-serif" w:hint="default"/>
          <w:b w:val="false"/>
          <w:i w:val="false"/>
          <w:smallCaps w:val="false"/>
          <w:color w:val="000000"/>
          <w:sz w:val="1"/>
          <w:highlight w:val="none"/>
          <w:vertAlign w:val="subscript"/>
        </w:rPr>
        <w:t>....................</w:t>
      </w:r>
    </w:p>
    <w:p>
      <w:pPr>
        <w:spacing w:before="0" w:after="0" w:lineRule="auto" w:line="240"/>
        <w:jc w:val="right"/>
        <w:rPr>
          <w:rFonts w:ascii="Arial" w:hAnsi="Arial"/>
          <w:b/>
          <w:bCs/>
          <w:sz w:val="28"/>
          <w:szCs w:val="28"/>
          <w:rtl/>
          <w:lang w:bidi="ar-JO"/>
        </w:rPr>
      </w:pPr>
      <w:r>
        <w:rPr>
          <w:rFonts w:ascii="Calibri,sans-serif" w:cs="Calibri,sans-serif" w:eastAsia="Calibri,sans-serif" w:hAnsi="Calibri,sans-serif" w:hint="cs"/>
          <w:b/>
          <w:bCs/>
          <w:i w:val="false"/>
          <w:iCs w:val="false"/>
          <w:smallCaps w:val="false"/>
          <w:color w:val="000000"/>
          <w:sz w:val="32"/>
          <w:highlight w:val="none"/>
          <w:vertAlign w:val="baseline"/>
        </w:rPr>
        <w:t>الشعبة: ( أ / ب)</w:t>
      </w:r>
      <w:r>
        <w:rPr>
          <w:rFonts w:ascii="Calibri,sans-serif" w:cs="Calibri,sans-serif" w:eastAsia="Calibri,sans-serif" w:hAnsi="Calibri,sans-serif" w:hint="default"/>
          <w:b/>
          <w:i w:val="false"/>
          <w:smallCaps w:val="false"/>
          <w:color w:val="000000"/>
          <w:sz w:val="1"/>
          <w:highlight w:val="none"/>
          <w:vertAlign w:val="subscript"/>
        </w:rPr>
        <w:t xml:space="preserve">                     </w:t>
      </w:r>
      <w:r>
        <w:rPr>
          <w:rFonts w:ascii="Calibri,sans-serif" w:cs="Calibri,sans-serif" w:eastAsia="Calibri,sans-serif" w:hAnsi="Calibri,sans-serif" w:hint="default"/>
          <w:b/>
          <w:i w:val="false"/>
          <w:smallCaps w:val="false"/>
          <w:color w:val="000000"/>
          <w:sz w:val="32"/>
          <w:highlight w:val="none"/>
          <w:vertAlign w:val="baseline"/>
        </w:rPr>
        <w:t xml:space="preserve">                                زمن الاختبار: ساعة واحدة</w:t>
      </w:r>
    </w:p>
    <w:p>
      <w:pPr>
        <w:pBdr>
          <w:left w:val="none" w:sz="0" w:space="0" w:color="000000"/>
          <w:right w:val="none" w:sz="0" w:space="0" w:color="000000"/>
          <w:top w:val="none" w:sz="0" w:space="0" w:color="000000"/>
          <w:bottom w:val="none" w:sz="0" w:space="0" w:color="000000"/>
        </w:pBdr>
        <w:spacing w:before="0" w:after="300" w:lineRule="auto" w:line="240"/>
        <w:jc w:val="right"/>
        <w:rPr>
          <w:rFonts w:ascii="Arial" w:hAnsi="Arial"/>
          <w:b/>
          <w:bCs/>
          <w:sz w:val="28"/>
          <w:szCs w:val="28"/>
          <w:rtl/>
          <w:lang w:bidi="ar-JO"/>
        </w:rPr>
      </w:pPr>
      <w:r>
        <w:br/>
      </w:r>
    </w:p>
    <w:p>
      <w:pPr>
        <w:spacing w:before="0" w:after="0" w:lineRule="auto" w:line="240"/>
        <w:jc w:val="left"/>
        <w:rPr>
          <w:rFonts w:ascii="Arial" w:hAnsi="Arial"/>
          <w:b/>
          <w:bCs/>
          <w:sz w:val="28"/>
          <w:szCs w:val="28"/>
          <w:rtl/>
          <w:lang w:bidi="ar-JO"/>
        </w:rPr>
      </w:pPr>
      <w:r>
        <w:br/>
      </w:r>
      <w:r>
        <w:rPr>
          <w:rFonts w:ascii="Calibri,sans-serif" w:cs="Calibri,sans-serif" w:eastAsia="Calibri,sans-serif" w:hAnsi="Calibri,sans-serif" w:hint="cs"/>
          <w:b w:val="false"/>
          <w:bCs w:val="false"/>
          <w:i w:val="false"/>
          <w:iCs w:val="false"/>
          <w:smallCaps w:val="false"/>
          <w:color w:val="000000"/>
          <w:sz w:val="32"/>
          <w:highlight w:val="none"/>
          <w:vertAlign w:val="baseline"/>
        </w:rPr>
        <w:t>السؤال الأول</w:t>
      </w:r>
      <w:r>
        <w:rPr>
          <w:rFonts w:ascii="Calibri,sans-serif" w:cs="Calibri,sans-serif" w:eastAsia="Calibri,sans-serif" w:hAnsi="Calibri,sans-serif" w:hint="default"/>
          <w:b w:val="false"/>
          <w:i w:val="false"/>
          <w:smallCaps w:val="false"/>
          <w:color w:val="000000"/>
          <w:sz w:val="32"/>
          <w:highlight w:val="none"/>
          <w:vertAlign w:val="baseline"/>
        </w:rPr>
        <w:t xml:space="preserve">: من خلال دراستك لآية الكرسي، أجيبي عن الأسئلة التالية بدقة تامّة:      </w:t>
      </w:r>
      <w:r>
        <w:rPr>
          <w:rFonts w:ascii="Calibri,sans-serif" w:cs="Calibri,sans-serif" w:eastAsia="Calibri,sans-serif" w:hAnsi="Calibri,sans-serif" w:hint="default"/>
          <w:b w:val="false"/>
          <w:i w:val="false"/>
          <w:smallCaps w:val="false"/>
          <w:color w:val="000000"/>
          <w:sz w:val="28"/>
          <w:highlight w:val="none"/>
          <w:vertAlign w:val="baseline"/>
        </w:rPr>
        <w:t xml:space="preserve"> (</w:t>
      </w:r>
      <w:r>
        <w:rPr>
          <w:rFonts w:ascii="Calibri,sans-serif" w:cs="Calibri,sans-serif" w:eastAsia="Calibri,sans-serif" w:hAnsi="Calibri,sans-serif" w:hint="default"/>
          <w:b w:val="false"/>
          <w:i w:val="false"/>
          <w:smallCaps w:val="false"/>
          <w:color w:val="000000"/>
          <w:sz w:val="28"/>
          <w:highlight w:val="none"/>
          <w:vertAlign w:val="baseline"/>
        </w:rPr>
        <w:t>7 علامات</w:t>
      </w:r>
      <w:r>
        <w:rPr>
          <w:rFonts w:ascii="Calibri,sans-serif" w:cs="Calibri,sans-serif" w:eastAsia="Calibri,sans-serif" w:hAnsi="Calibri,sans-serif" w:hint="default"/>
          <w:b w:val="false"/>
          <w:i w:val="false"/>
          <w:smallCaps w:val="false"/>
          <w:color w:val="000000"/>
          <w:sz w:val="28"/>
          <w:highlight w:val="none"/>
          <w:vertAlign w:val="baseline"/>
        </w:rPr>
        <w:t>)</w:t>
      </w:r>
    </w:p>
    <w:p>
      <w:pPr>
        <w:spacing w:before="0" w:after="0" w:lineRule="auto" w:line="240"/>
        <w:jc w:val="left"/>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 xml:space="preserve">قال الله تعالى: </w:t>
      </w:r>
      <w:r>
        <w:rPr>
          <w:rFonts w:ascii=",serif" w:cs=",serif" w:eastAsia=",serif" w:hAnsi=",serif" w:hint="default"/>
          <w:b/>
          <w:i w:val="false"/>
          <w:smallCaps w:val="false"/>
          <w:color w:val="000000"/>
          <w:sz w:val="36"/>
          <w:highlight w:val="none"/>
          <w:vertAlign w:val="baseline"/>
        </w:rPr>
        <w:t>﴿</w:t>
      </w:r>
      <w:r>
        <w:rPr>
          <w:rFonts w:ascii="'Traditional Arabic'" w:cs="'Traditional Arabic'" w:eastAsia="'Traditional Arabic'" w:hAnsi="'Traditional Arabic'" w:hint="cs"/>
          <w:b/>
          <w:bCs/>
          <w:i w:val="false"/>
          <w:iCs w:val="false"/>
          <w:smallCaps w:val="false"/>
          <w:color w:val="000000"/>
          <w:sz w:val="36"/>
          <w:highlight w:val="none"/>
          <w:vertAlign w:val="baseline"/>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يَؤُودُهُ حِفْظُهُمَا وَهُوَ الْعَلِيُّ الْعَظِيمُ</w:t>
      </w:r>
      <w:r>
        <w:rPr>
          <w:rFonts w:ascii=",serif" w:cs=",serif" w:eastAsia=",serif" w:hAnsi=",serif" w:hint="default"/>
          <w:b/>
          <w:i w:val="false"/>
          <w:smallCaps w:val="false"/>
          <w:color w:val="000000"/>
          <w:sz w:val="36"/>
          <w:highlight w:val="none"/>
          <w:vertAlign w:val="baseline"/>
        </w:rPr>
        <w:t>﴾</w:t>
      </w:r>
    </w:p>
    <w:p>
      <w:pPr>
        <w:numPr>
          <w:ilvl w:val="0"/>
          <w:numId w:val="8"/>
        </w:numPr>
        <w:spacing w:before="0" w:after="0" w:lineRule="auto" w:line="240"/>
        <w:ind w:left="-27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 xml:space="preserve">آية الكرسي هي آية من سورة </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xml:space="preserve">.                    </w:t>
      </w:r>
      <w:r>
        <w:rPr>
          <w:rFonts w:ascii="Calibri,sans-serif" w:cs="Calibri,sans-serif" w:eastAsia="Calibri,sans-serif" w:hAnsi="Calibri,sans-serif" w:hint="default"/>
          <w:b w:val="false"/>
          <w:i w:val="false"/>
          <w:smallCaps w:val="false"/>
          <w:color w:val="000000"/>
          <w:sz w:val="28"/>
          <w:highlight w:val="none"/>
          <w:vertAlign w:val="baseline"/>
        </w:rPr>
        <w:t xml:space="preserve">   (علامة)</w:t>
      </w:r>
    </w:p>
    <w:p>
      <w:pPr>
        <w:numPr>
          <w:ilvl w:val="0"/>
          <w:numId w:val="8"/>
        </w:numPr>
        <w:spacing w:before="0" w:after="0" w:lineRule="auto" w:line="240"/>
        <w:ind w:left="-27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 xml:space="preserve">ضعي إشارة √ أمام العبارة الصحيحة وإشارة </w:t>
      </w:r>
      <w:r>
        <w:rPr>
          <w:rFonts w:ascii="Calibri,sans-serif" w:cs="Calibri,sans-serif" w:eastAsia="Calibri,sans-serif" w:hAnsi="Calibri,sans-serif" w:hint="default"/>
          <w:b w:val="false"/>
          <w:i w:val="false"/>
          <w:smallCaps w:val="false"/>
          <w:color w:val="000000"/>
          <w:sz w:val="36"/>
          <w:highlight w:val="none"/>
          <w:vertAlign w:val="baseline"/>
        </w:rPr>
        <w:t>×</w:t>
      </w:r>
      <w:r>
        <w:rPr>
          <w:rFonts w:ascii="Calibri,sans-serif" w:cs="Calibri,sans-serif" w:eastAsia="Calibri,sans-serif" w:hAnsi="Calibri,sans-serif" w:hint="cs"/>
          <w:b w:val="false"/>
          <w:bCs w:val="false"/>
          <w:i w:val="false"/>
          <w:iCs w:val="false"/>
          <w:smallCaps w:val="false"/>
          <w:color w:val="000000"/>
          <w:sz w:val="32"/>
          <w:highlight w:val="none"/>
          <w:vertAlign w:val="baseline"/>
        </w:rPr>
        <w:t>أمام العبارة الخاطئة مع تصويب الخطأ - إن وجد-:</w:t>
      </w:r>
    </w:p>
    <w:p>
      <w:pPr>
        <w:spacing w:before="0" w:after="0" w:lineRule="auto" w:line="240"/>
        <w:ind w:right="90"/>
        <w:jc w:val="left"/>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28"/>
          <w:highlight w:val="none"/>
          <w:vertAlign w:val="baseline"/>
        </w:rPr>
        <w:t>(3 علامات)</w:t>
      </w:r>
    </w:p>
    <w:p>
      <w:pPr>
        <w:numPr>
          <w:ilvl w:val="0"/>
          <w:numId w:val="9"/>
        </w:numPr>
        <w:spacing w:before="0" w:after="0" w:lineRule="auto" w:line="24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اسم الله تعالى الحيّ يعني أن الله تعالى يرعى خلقه ويدبر شؤونهم.</w:t>
      </w:r>
    </w:p>
    <w:p>
      <w:pPr>
        <w:numPr>
          <w:ilvl w:val="0"/>
          <w:numId w:val="9"/>
        </w:numPr>
        <w:spacing w:before="0" w:after="0" w:lineRule="auto" w:line="24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آية الكرسي هي أعظم آية في القرآن الكريم.</w:t>
      </w:r>
    </w:p>
    <w:p>
      <w:pPr>
        <w:numPr>
          <w:ilvl w:val="0"/>
          <w:numId w:val="9"/>
        </w:numPr>
        <w:spacing w:before="0" w:after="0" w:lineRule="auto" w:line="24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كلمة</w:t>
      </w:r>
      <w:r>
        <w:rPr>
          <w:rFonts w:ascii="Calibri,sans-serif" w:cs="Calibri,sans-serif" w:eastAsia="Calibri,sans-serif" w:hAnsi="Calibri,sans-serif" w:hint="default"/>
          <w:b/>
          <w:i w:val="false"/>
          <w:smallCaps w:val="false"/>
          <w:color w:val="000000"/>
          <w:sz w:val="34"/>
          <w:highlight w:val="none"/>
          <w:vertAlign w:val="baseline"/>
        </w:rPr>
        <w:t xml:space="preserve">﴿ </w:t>
      </w:r>
      <w:r>
        <w:rPr>
          <w:rFonts w:ascii="'Traditional Arabic'" w:cs="'Traditional Arabic'" w:eastAsia="'Traditional Arabic'" w:hAnsi="'Traditional Arabic'" w:hint="cs"/>
          <w:b/>
          <w:bCs/>
          <w:i w:val="false"/>
          <w:iCs w:val="false"/>
          <w:smallCaps w:val="false"/>
          <w:color w:val="000000"/>
          <w:sz w:val="36"/>
          <w:highlight w:val="none"/>
          <w:vertAlign w:val="baseline"/>
        </w:rPr>
        <w:t xml:space="preserve">سِنَةٌ </w:t>
      </w:r>
      <w:r>
        <w:rPr>
          <w:rFonts w:ascii="Calibri,sans-serif" w:cs="Calibri,sans-serif" w:eastAsia="Calibri,sans-serif" w:hAnsi="Calibri,sans-serif" w:hint="default"/>
          <w:b/>
          <w:i w:val="false"/>
          <w:smallCaps w:val="false"/>
          <w:color w:val="000000"/>
          <w:sz w:val="33"/>
          <w:highlight w:val="none"/>
          <w:vertAlign w:val="baseline"/>
        </w:rPr>
        <w:t xml:space="preserve">﴾ </w:t>
      </w:r>
      <w:r>
        <w:rPr>
          <w:rFonts w:ascii="Arial,sans-serif" w:cs="Arial,sans-serif" w:eastAsia="Arial,sans-serif" w:hAnsi="Arial,sans-serif" w:hint="cs"/>
          <w:b w:val="false"/>
          <w:bCs w:val="false"/>
          <w:i w:val="false"/>
          <w:iCs w:val="false"/>
          <w:smallCaps w:val="false"/>
          <w:color w:val="000000"/>
          <w:sz w:val="32"/>
          <w:highlight w:val="none"/>
          <w:vertAlign w:val="baseline"/>
        </w:rPr>
        <w:t xml:space="preserve">في قوله تعالى: </w:t>
      </w:r>
      <w:r>
        <w:rPr>
          <w:rFonts w:ascii="Calibri,sans-serif" w:cs="Calibri,sans-serif" w:eastAsia="Calibri,sans-serif" w:hAnsi="Calibri,sans-serif" w:hint="default"/>
          <w:b/>
          <w:i w:val="false"/>
          <w:smallCaps w:val="false"/>
          <w:color w:val="000000"/>
          <w:sz w:val="34"/>
          <w:highlight w:val="none"/>
          <w:vertAlign w:val="baseline"/>
        </w:rPr>
        <w:t xml:space="preserve">﴿ </w:t>
      </w:r>
      <w:r>
        <w:rPr>
          <w:rFonts w:ascii="'Traditional Arabic'" w:cs="'Traditional Arabic'" w:eastAsia="'Traditional Arabic'" w:hAnsi="'Traditional Arabic'" w:hint="cs"/>
          <w:b/>
          <w:bCs/>
          <w:i w:val="false"/>
          <w:iCs w:val="false"/>
          <w:smallCaps w:val="false"/>
          <w:color w:val="000000"/>
          <w:sz w:val="36"/>
          <w:highlight w:val="none"/>
          <w:vertAlign w:val="baseline"/>
        </w:rPr>
        <w:t>لاَ تَأْخُذُهُ سِنَةٌ وَلاَ نَوْمٌ</w:t>
      </w:r>
      <w:r>
        <w:rPr>
          <w:rFonts w:ascii="Calibri,sans-serif" w:cs="Calibri,sans-serif" w:eastAsia="Calibri,sans-serif" w:hAnsi="Calibri,sans-serif" w:hint="default"/>
          <w:b/>
          <w:i w:val="false"/>
          <w:smallCaps w:val="false"/>
          <w:color w:val="000000"/>
          <w:sz w:val="33"/>
          <w:highlight w:val="none"/>
          <w:vertAlign w:val="baseline"/>
        </w:rPr>
        <w:t>﴾ ،</w:t>
      </w:r>
      <w:r>
        <w:rPr>
          <w:rFonts w:ascii="Arial,sans-serif" w:cs="Arial,sans-serif" w:eastAsia="Arial,sans-serif" w:hAnsi="Arial,sans-serif" w:hint="cs"/>
          <w:b w:val="false"/>
          <w:bCs w:val="false"/>
          <w:i w:val="false"/>
          <w:iCs w:val="false"/>
          <w:smallCaps w:val="false"/>
          <w:color w:val="000000"/>
          <w:sz w:val="32"/>
          <w:highlight w:val="none"/>
          <w:vertAlign w:val="baseline"/>
        </w:rPr>
        <w:t xml:space="preserve">تعني اثنا عشر شهرًا. </w:t>
      </w:r>
    </w:p>
    <w:p>
      <w:pPr>
        <w:numPr>
          <w:ilvl w:val="0"/>
          <w:numId w:val="10"/>
        </w:numPr>
        <w:spacing w:before="0" w:after="200" w:lineRule="auto" w:line="240"/>
        <w:ind w:left="-27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 xml:space="preserve">وفقي بين العمودين ( 1 / 2 ) بنقل رقم الإجابة الصحيحة من العمود ( 1 ) بجانب العبارة التي تناسبها من العمود ( 2 ) حسب ما يلي:                            </w:t>
      </w:r>
      <w:r>
        <w:rPr>
          <w:rFonts w:ascii="Calibri,sans-serif" w:cs="Calibri,sans-serif" w:eastAsia="Calibri,sans-serif" w:hAnsi="Calibri,sans-serif" w:hint="default"/>
          <w:b w:val="false"/>
          <w:i w:val="false"/>
          <w:smallCaps w:val="false"/>
          <w:color w:val="000000"/>
          <w:sz w:val="28"/>
          <w:highlight w:val="none"/>
          <w:vertAlign w:val="baseline"/>
        </w:rPr>
        <w:t>(3 علامات)</w:t>
      </w:r>
    </w:p>
    <w:tbl>
      <w:tblPr>
        <w:jc w:val="center"/>
      </w:tblPr>
      <w:tblGrid>
        <w:gridCol w:w="4938"/>
        <w:gridCol w:w="4951"/>
      </w:tblGrid>
      <w:tr>
        <w:trPr>
          <w:cantSplit w:val="false"/>
          <w:trHeight w:val="530" w:hRule="atLeast"/>
          <w:tblHeader w:val="false"/>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before="0" w:after="0" w:lineRule="auto" w:line="240"/>
              <w:jc w:val="left"/>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( 1 )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before="0" w:after="0" w:lineRule="auto" w:line="240"/>
              <w:jc w:val="left"/>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( 2 )</w:t>
            </w:r>
          </w:p>
        </w:tc>
      </w:tr>
      <w:tr>
        <w:tblPrEx/>
        <w:trPr>
          <w:cantSplit w:val="false"/>
          <w:trHeight w:val="1340" w:hRule="atLeast"/>
          <w:tblHeader w:val="false"/>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numPr>
                <w:ilvl w:val="0"/>
                <w:numId w:val="11"/>
              </w:numPr>
              <w:spacing w:before="0" w:after="200" w:lineRule="auto" w:line="240"/>
              <w:ind w:left="-360"/>
              <w:jc w:val="left"/>
              <w:textAlignment w:val="baseline"/>
              <w:rPr>
                <w:rFonts w:ascii="Arial" w:hAnsi="Arial"/>
                <w:b/>
                <w:bCs/>
                <w:sz w:val="28"/>
                <w:szCs w:val="28"/>
                <w:rtl/>
                <w:lang w:bidi="ar-JO"/>
              </w:rPr>
            </w:pPr>
            <w:r>
              <w:rPr>
                <w:rFonts w:ascii="Arial,sans-serif" w:cs="Arial,sans-serif" w:eastAsia="Arial,sans-serif" w:hAnsi="Arial,sans-serif" w:hint="cs"/>
                <w:b w:val="false"/>
                <w:bCs w:val="false"/>
                <w:i w:val="false"/>
                <w:iCs w:val="false"/>
                <w:smallCaps w:val="false"/>
                <w:color w:val="000000"/>
                <w:sz w:val="32"/>
                <w:highlight w:val="none"/>
                <w:vertAlign w:val="baseline"/>
              </w:rPr>
              <w:t xml:space="preserve">معنى قول الله تعالى: </w:t>
            </w:r>
            <w:r>
              <w:rPr>
                <w:rFonts w:ascii="Calibri,sans-serif" w:cs="Calibri,sans-serif" w:eastAsia="Calibri,sans-serif" w:hAnsi="Calibri,sans-serif" w:hint="default"/>
                <w:b/>
                <w:i w:val="false"/>
                <w:smallCaps w:val="false"/>
                <w:color w:val="000000"/>
                <w:sz w:val="34"/>
                <w:highlight w:val="none"/>
                <w:vertAlign w:val="baseline"/>
              </w:rPr>
              <w:t xml:space="preserve">﴿ </w:t>
            </w:r>
            <w:r>
              <w:rPr>
                <w:rFonts w:ascii="'Traditional Arabic'" w:cs="'Traditional Arabic'" w:eastAsia="'Traditional Arabic'" w:hAnsi="'Traditional Arabic'" w:hint="cs"/>
                <w:b/>
                <w:bCs/>
                <w:i w:val="false"/>
                <w:iCs w:val="false"/>
                <w:smallCaps w:val="false"/>
                <w:color w:val="000000"/>
                <w:sz w:val="34"/>
                <w:highlight w:val="none"/>
                <w:vertAlign w:val="baseline"/>
              </w:rPr>
              <w:t xml:space="preserve">وَسِعَ كُرْسِيُّهُ السَّمَاوَاتِ وَالأَرْضَ </w:t>
            </w:r>
            <w:r>
              <w:rPr>
                <w:rFonts w:ascii="Calibri,sans-serif" w:cs="Calibri,sans-serif" w:eastAsia="Calibri,sans-serif" w:hAnsi="Calibri,sans-serif" w:hint="default"/>
                <w:b/>
                <w:i w:val="false"/>
                <w:smallCaps w:val="false"/>
                <w:color w:val="000000"/>
                <w:sz w:val="34"/>
                <w:highlight w:val="none"/>
                <w:vertAlign w:val="baseli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numPr>
                <w:ilvl w:val="0"/>
                <w:numId w:val="12"/>
              </w:numPr>
              <w:spacing w:before="0" w:after="200" w:lineRule="auto" w:line="240"/>
              <w:ind w:left="-327"/>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xml:space="preserve">) </w:t>
            </w:r>
            <w:r>
              <w:rPr>
                <w:rFonts w:ascii="Arial,sans-serif" w:cs="Arial,sans-serif" w:eastAsia="Arial,sans-serif" w:hAnsi="Arial,sans-serif" w:hint="cs"/>
                <w:b w:val="false"/>
                <w:bCs w:val="false"/>
                <w:i w:val="false"/>
                <w:iCs w:val="false"/>
                <w:smallCaps w:val="false"/>
                <w:color w:val="000000"/>
                <w:sz w:val="32"/>
                <w:highlight w:val="none"/>
                <w:vertAlign w:val="baseline"/>
              </w:rPr>
              <w:t>قال الله تعالى:</w:t>
            </w:r>
            <w:r>
              <w:rPr>
                <w:rFonts w:ascii="Calibri,sans-serif" w:cs="Calibri,sans-serif" w:eastAsia="Calibri,sans-serif" w:hAnsi="Calibri,sans-serif" w:hint="default"/>
                <w:b/>
                <w:i w:val="false"/>
                <w:smallCaps w:val="false"/>
                <w:color w:val="000000"/>
                <w:sz w:val="34"/>
                <w:highlight w:val="none"/>
                <w:vertAlign w:val="baseline"/>
              </w:rPr>
              <w:t xml:space="preserve">﴿ </w:t>
            </w:r>
            <w:r>
              <w:rPr>
                <w:rFonts w:ascii="'Traditional Arabic'" w:cs="'Traditional Arabic'" w:eastAsia="'Traditional Arabic'" w:hAnsi="'Traditional Arabic'" w:hint="cs"/>
                <w:b/>
                <w:bCs/>
                <w:i w:val="false"/>
                <w:iCs w:val="false"/>
                <w:smallCaps w:val="false"/>
                <w:color w:val="000000"/>
                <w:sz w:val="34"/>
                <w:highlight w:val="none"/>
                <w:vertAlign w:val="baseline"/>
              </w:rPr>
              <w:t xml:space="preserve">لَّهُ مَا فِي السَّمَاوَاتِ وَمَا فِي الأَرْضِ </w:t>
            </w:r>
            <w:r>
              <w:rPr>
                <w:rFonts w:ascii="Calibri,sans-serif" w:cs="Calibri,sans-serif" w:eastAsia="Calibri,sans-serif" w:hAnsi="Calibri,sans-serif" w:hint="default"/>
                <w:b/>
                <w:i w:val="false"/>
                <w:smallCaps w:val="false"/>
                <w:color w:val="000000"/>
                <w:sz w:val="34"/>
                <w:highlight w:val="none"/>
                <w:vertAlign w:val="baseline"/>
              </w:rPr>
              <w:t>﴾</w:t>
            </w:r>
          </w:p>
        </w:tc>
      </w:tr>
      <w:tr>
        <w:tblPrEx/>
        <w:trPr>
          <w:cantSplit w:val="false"/>
          <w:trHeight w:val="517" w:hRule="atLeast"/>
          <w:tblHeader w:val="false"/>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numPr>
                <w:ilvl w:val="0"/>
                <w:numId w:val="13"/>
              </w:numPr>
              <w:spacing w:before="0" w:after="200" w:lineRule="auto" w:line="240"/>
              <w:ind w:left="-36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إذا قرأ المسلم آية الكرسي بعد كلّ صلاة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numPr>
                <w:ilvl w:val="0"/>
                <w:numId w:val="14"/>
              </w:numPr>
              <w:spacing w:before="0" w:after="200" w:lineRule="auto" w:line="240"/>
              <w:ind w:left="-327"/>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xml:space="preserve">) </w:t>
            </w:r>
            <w:r>
              <w:rPr>
                <w:rFonts w:ascii="Arial,sans-serif" w:cs="Arial,sans-serif" w:eastAsia="Arial,sans-serif" w:hAnsi="Arial,sans-serif" w:hint="cs"/>
                <w:b w:val="false"/>
                <w:bCs w:val="false"/>
                <w:i w:val="false"/>
                <w:iCs w:val="false"/>
                <w:smallCaps w:val="false"/>
                <w:color w:val="000000"/>
                <w:sz w:val="32"/>
                <w:highlight w:val="none"/>
                <w:vertAlign w:val="baseline"/>
              </w:rPr>
              <w:t xml:space="preserve">قال الله تعالى: </w:t>
            </w:r>
            <w:r>
              <w:rPr>
                <w:rFonts w:ascii="Calibri,sans-serif" w:cs="Calibri,sans-serif" w:eastAsia="Calibri,sans-serif" w:hAnsi="Calibri,sans-serif" w:hint="default"/>
                <w:b/>
                <w:i w:val="false"/>
                <w:smallCaps w:val="false"/>
                <w:color w:val="000000"/>
                <w:sz w:val="34"/>
                <w:highlight w:val="none"/>
                <w:vertAlign w:val="baseline"/>
              </w:rPr>
              <w:t>﴿</w:t>
            </w:r>
            <w:r>
              <w:rPr>
                <w:rFonts w:ascii="'Traditional Arabic'" w:cs="'Traditional Arabic'" w:eastAsia="'Traditional Arabic'" w:hAnsi="'Traditional Arabic'" w:hint="cs"/>
                <w:b/>
                <w:bCs/>
                <w:i w:val="false"/>
                <w:iCs w:val="false"/>
                <w:smallCaps w:val="false"/>
                <w:color w:val="000000"/>
                <w:sz w:val="36"/>
                <w:highlight w:val="none"/>
                <w:vertAlign w:val="baseline"/>
              </w:rPr>
              <w:t xml:space="preserve">اللَّهُ لاَ إِلَهَ إِلاَّ هُوَ </w:t>
            </w:r>
            <w:r>
              <w:rPr>
                <w:rFonts w:ascii="Calibri,sans-serif" w:cs="Calibri,sans-serif" w:eastAsia="Calibri,sans-serif" w:hAnsi="Calibri,sans-serif" w:hint="default"/>
                <w:b/>
                <w:i w:val="false"/>
                <w:smallCaps w:val="false"/>
                <w:color w:val="000000"/>
                <w:sz w:val="33"/>
                <w:highlight w:val="none"/>
                <w:vertAlign w:val="baseline"/>
              </w:rPr>
              <w:t>﴾</w:t>
            </w:r>
          </w:p>
        </w:tc>
      </w:tr>
      <w:tr>
        <w:tblPrEx/>
        <w:trPr>
          <w:cantSplit w:val="false"/>
          <w:trHeight w:val="575" w:hRule="atLeast"/>
          <w:tblHeader w:val="false"/>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numPr>
                <w:ilvl w:val="0"/>
                <w:numId w:val="15"/>
              </w:numPr>
              <w:spacing w:before="0" w:after="200" w:lineRule="auto" w:line="240"/>
              <w:ind w:left="-36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الله تعالى واحد لا إله غيره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numPr>
                <w:ilvl w:val="0"/>
                <w:numId w:val="16"/>
              </w:numPr>
              <w:spacing w:before="0" w:after="200" w:lineRule="auto" w:line="240"/>
              <w:ind w:left="-327"/>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يدخل الجنة</w:t>
            </w:r>
          </w:p>
        </w:tc>
      </w:tr>
      <w:tr>
        <w:tblPrEx/>
        <w:trPr>
          <w:gridAfter w:val="1"/>
          <w:cantSplit w:val="false"/>
          <w:trHeight w:val="593" w:hRule="atLeast"/>
          <w:tblHeader w:val="false"/>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numPr>
                <w:ilvl w:val="0"/>
                <w:numId w:val="17"/>
              </w:numPr>
              <w:spacing w:before="0" w:after="200" w:lineRule="auto" w:line="240"/>
              <w:ind w:left="-327"/>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ملك الله تعالى واسع وعظيم</w:t>
            </w:r>
          </w:p>
        </w:tc>
      </w:tr>
    </w:tbl>
    <w:p>
      <w:pPr>
        <w:spacing w:before="0" w:after="0" w:lineRule="auto" w:line="240"/>
        <w:jc w:val="left"/>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السؤال الثاني</w:t>
      </w:r>
      <w:r>
        <w:rPr>
          <w:rFonts w:ascii="Calibri,sans-serif" w:cs="Calibri,sans-serif" w:eastAsia="Calibri,sans-serif" w:hAnsi="Calibri,sans-serif" w:hint="default"/>
          <w:b w:val="false"/>
          <w:i w:val="false"/>
          <w:smallCaps w:val="false"/>
          <w:color w:val="000000"/>
          <w:sz w:val="32"/>
          <w:highlight w:val="none"/>
          <w:vertAlign w:val="baseline"/>
        </w:rPr>
        <w:t>: من خلال دراستك للحديث الشريف خلق الشكر، أجيبي عن الأسئلة التالية بدقة تامة:</w:t>
      </w:r>
    </w:p>
    <w:p>
      <w:pPr>
        <w:spacing w:before="0" w:after="0" w:lineRule="auto" w:line="240"/>
        <w:jc w:val="left"/>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28"/>
          <w:highlight w:val="none"/>
          <w:vertAlign w:val="baseline"/>
        </w:rPr>
        <w:t>(</w:t>
      </w:r>
      <w:r>
        <w:rPr>
          <w:rFonts w:ascii="Calibri,sans-serif" w:cs="Calibri,sans-serif" w:eastAsia="Calibri,sans-serif" w:hAnsi="Calibri,sans-serif" w:hint="default"/>
          <w:b w:val="false"/>
          <w:i w:val="false"/>
          <w:smallCaps w:val="false"/>
          <w:color w:val="000000"/>
          <w:sz w:val="28"/>
          <w:highlight w:val="none"/>
          <w:vertAlign w:val="baseline"/>
        </w:rPr>
        <w:t>7 علامات</w:t>
      </w:r>
      <w:r>
        <w:rPr>
          <w:rFonts w:ascii="Calibri,sans-serif" w:cs="Calibri,sans-serif" w:eastAsia="Calibri,sans-serif" w:hAnsi="Calibri,sans-serif" w:hint="default"/>
          <w:b w:val="false"/>
          <w:i w:val="false"/>
          <w:smallCaps w:val="false"/>
          <w:color w:val="000000"/>
          <w:sz w:val="28"/>
          <w:highlight w:val="none"/>
          <w:vertAlign w:val="baseline"/>
        </w:rPr>
        <w:t>)</w:t>
      </w:r>
    </w:p>
    <w:p>
      <w:pPr>
        <w:spacing w:before="0" w:after="0" w:lineRule="auto" w:line="240"/>
        <w:jc w:val="left"/>
        <w:rPr>
          <w:rFonts w:ascii="Arial" w:hAnsi="Arial"/>
          <w:b/>
          <w:bCs/>
          <w:sz w:val="28"/>
          <w:szCs w:val="28"/>
          <w:rtl/>
          <w:lang w:bidi="ar-JO"/>
        </w:rPr>
      </w:pPr>
      <w:r>
        <w:br/>
      </w:r>
      <w:r>
        <w:rPr>
          <w:rFonts w:ascii="Calibri,sans-serif" w:cs="Calibri,sans-serif" w:eastAsia="Calibri,sans-serif" w:hAnsi="Calibri,sans-serif" w:hint="cs"/>
          <w:b w:val="false"/>
          <w:bCs w:val="false"/>
          <w:i w:val="false"/>
          <w:iCs w:val="false"/>
          <w:smallCaps w:val="false"/>
          <w:color w:val="000000"/>
          <w:sz w:val="32"/>
          <w:highlight w:val="none"/>
          <w:vertAlign w:val="baseline"/>
        </w:rPr>
        <w:t>قَالَ النّبيّ صلى الله عليه وسلم: "</w:t>
      </w:r>
      <w:r>
        <w:rPr>
          <w:rFonts w:ascii="Calibri,sans-serif" w:cs="Calibri,sans-serif" w:eastAsia="Calibri,sans-serif" w:hAnsi="Calibri,sans-serif" w:hint="cs"/>
          <w:b/>
          <w:bCs/>
          <w:i w:val="false"/>
          <w:iCs w:val="false"/>
          <w:smallCaps w:val="false"/>
          <w:color w:val="000000"/>
          <w:sz w:val="32"/>
          <w:highlight w:val="none"/>
          <w:vertAlign w:val="baseline"/>
        </w:rPr>
        <w:t xml:space="preserve">لا يَشْكُرُ اللَّهَ مَنْ لا يَشْكُرُ النَّاسَ </w:t>
      </w:r>
      <w:r>
        <w:rPr>
          <w:rFonts w:ascii="Calibri,sans-serif" w:cs="Calibri,sans-serif" w:eastAsia="Calibri,sans-serif" w:hAnsi="Calibri,sans-serif" w:hint="default"/>
          <w:b w:val="false"/>
          <w:i w:val="false"/>
          <w:smallCaps w:val="false"/>
          <w:color w:val="000000"/>
          <w:sz w:val="32"/>
          <w:highlight w:val="none"/>
          <w:vertAlign w:val="baseline"/>
        </w:rPr>
        <w:t>".</w:t>
      </w:r>
    </w:p>
    <w:p>
      <w:pPr>
        <w:numPr>
          <w:ilvl w:val="0"/>
          <w:numId w:val="18"/>
        </w:numPr>
        <w:spacing w:before="0" w:after="0" w:lineRule="auto" w:line="240"/>
        <w:ind w:left="-27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الصحابي الجليل راوي الحديث النبوي الشريف هو:</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xml:space="preserve">.   </w:t>
      </w:r>
      <w:r>
        <w:rPr>
          <w:rFonts w:ascii="Calibri,sans-serif" w:cs="Calibri,sans-serif" w:eastAsia="Calibri,sans-serif" w:hAnsi="Calibri,sans-serif" w:hint="default"/>
          <w:b w:val="false"/>
          <w:i w:val="false"/>
          <w:smallCaps w:val="false"/>
          <w:color w:val="000000"/>
          <w:sz w:val="28"/>
          <w:highlight w:val="none"/>
          <w:vertAlign w:val="baseline"/>
        </w:rPr>
        <w:t>(علامة)</w:t>
      </w:r>
    </w:p>
    <w:p>
      <w:pPr>
        <w:numPr>
          <w:ilvl w:val="0"/>
          <w:numId w:val="18"/>
        </w:numPr>
        <w:spacing w:before="0" w:after="0" w:lineRule="auto" w:line="240"/>
        <w:ind w:left="-27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 xml:space="preserve">ضعي إشارة √ أمام العبارة الصحيحة وإشارة </w:t>
      </w:r>
      <w:r>
        <w:rPr>
          <w:rFonts w:ascii="Calibri,sans-serif" w:cs="Calibri,sans-serif" w:eastAsia="Calibri,sans-serif" w:hAnsi="Calibri,sans-serif" w:hint="default"/>
          <w:b w:val="false"/>
          <w:i w:val="false"/>
          <w:smallCaps w:val="false"/>
          <w:color w:val="000000"/>
          <w:sz w:val="36"/>
          <w:highlight w:val="none"/>
          <w:vertAlign w:val="baseline"/>
        </w:rPr>
        <w:t>×</w:t>
      </w:r>
      <w:r>
        <w:rPr>
          <w:rFonts w:ascii="Calibri,sans-serif" w:cs="Calibri,sans-serif" w:eastAsia="Calibri,sans-serif" w:hAnsi="Calibri,sans-serif" w:hint="cs"/>
          <w:b w:val="false"/>
          <w:bCs w:val="false"/>
          <w:i w:val="false"/>
          <w:iCs w:val="false"/>
          <w:smallCaps w:val="false"/>
          <w:color w:val="000000"/>
          <w:sz w:val="32"/>
          <w:highlight w:val="none"/>
          <w:vertAlign w:val="baseline"/>
        </w:rPr>
        <w:t>أمام العبارة الخاطئة مع تصويب الخطأ - إن وجد-:</w:t>
      </w:r>
    </w:p>
    <w:p>
      <w:pPr>
        <w:spacing w:before="0" w:after="0" w:lineRule="auto" w:line="240"/>
        <w:ind w:right="90"/>
        <w:jc w:val="left"/>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28"/>
          <w:highlight w:val="none"/>
          <w:vertAlign w:val="baseline"/>
        </w:rPr>
        <w:t>(علامتان)</w:t>
      </w:r>
    </w:p>
    <w:p>
      <w:pPr>
        <w:numPr>
          <w:ilvl w:val="0"/>
          <w:numId w:val="19"/>
        </w:numPr>
        <w:spacing w:before="0" w:after="0" w:lineRule="auto" w:line="24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يشكر المسلم الله تعالى على نعمه التي لا تُقدّر ولا تُحصى.</w:t>
      </w:r>
    </w:p>
    <w:p>
      <w:pPr>
        <w:numPr>
          <w:ilvl w:val="0"/>
          <w:numId w:val="19"/>
        </w:numPr>
        <w:spacing w:before="0" w:after="0" w:lineRule="auto" w:line="24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أخذت ليلى هديتها من صديقتها ولم تقل لها شيئًا.</w:t>
      </w:r>
    </w:p>
    <w:p>
      <w:pPr>
        <w:numPr>
          <w:ilvl w:val="0"/>
          <w:numId w:val="20"/>
        </w:numPr>
        <w:spacing w:before="0" w:after="200" w:lineRule="auto" w:line="240"/>
        <w:ind w:left="-27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 xml:space="preserve">صنّفي الكلمات التالية إلى شكر معنوي أو شكر مادي حسب الجدول الآتي:         </w:t>
      </w:r>
      <w:r>
        <w:rPr>
          <w:rFonts w:ascii="Calibri,sans-serif" w:cs="Calibri,sans-serif" w:eastAsia="Calibri,sans-serif" w:hAnsi="Calibri,sans-serif" w:hint="default"/>
          <w:b w:val="false"/>
          <w:i w:val="false"/>
          <w:smallCaps w:val="false"/>
          <w:color w:val="000000"/>
          <w:sz w:val="28"/>
          <w:highlight w:val="none"/>
          <w:vertAlign w:val="baseline"/>
        </w:rPr>
        <w:t>(4 علامات)</w:t>
      </w:r>
    </w:p>
    <w:tbl>
      <w:tblPr>
        <w:jc w:val="left"/>
      </w:tblPr>
      <w:tblGrid>
        <w:gridCol w:w="1726"/>
        <w:gridCol w:w="2618"/>
        <w:gridCol w:w="2678"/>
        <w:gridCol w:w="2782"/>
      </w:tblGrid>
      <w:tr>
        <w:trPr>
          <w:cantSplit w:val="false"/>
          <w:trHeight w:val="533" w:hRule="atLeast"/>
          <w:tblHeader w:val="false"/>
          <w:jc w:val="left"/>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pPr>
              <w:numPr>
                <w:ilvl w:val="0"/>
                <w:numId w:val="21"/>
              </w:numPr>
              <w:spacing w:before="0" w:after="200" w:lineRule="auto" w:line="24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هدية</w:t>
            </w:r>
          </w:p>
        </w:tc>
        <w:tc>
          <w:tcPr>
            <w:tcW w:w="0" w:type="auto"/>
            <w:tcBorders>
              <w:top w:val="single" w:sz="4" w:space="0" w:color="000000"/>
              <w:bottom w:val="single" w:sz="4" w:space="0" w:color="000000"/>
            </w:tcBorders>
            <w:tcMar>
              <w:top w:w="0" w:type="dxa"/>
              <w:left w:w="108" w:type="dxa"/>
              <w:bottom w:w="0" w:type="dxa"/>
              <w:right w:w="108" w:type="dxa"/>
            </w:tcMar>
            <w:vAlign w:val="center"/>
          </w:tcPr>
          <w:p>
            <w:pPr>
              <w:numPr>
                <w:ilvl w:val="0"/>
                <w:numId w:val="22"/>
              </w:numPr>
              <w:spacing w:before="0" w:after="200" w:lineRule="auto" w:line="24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دعاء بالخير</w:t>
            </w:r>
          </w:p>
        </w:tc>
        <w:tc>
          <w:tcPr>
            <w:tcW w:w="0" w:type="auto"/>
            <w:tcBorders>
              <w:top w:val="single" w:sz="4" w:space="0" w:color="000000"/>
              <w:bottom w:val="single" w:sz="4" w:space="0" w:color="000000"/>
            </w:tcBorders>
            <w:tcMar>
              <w:top w:w="0" w:type="dxa"/>
              <w:left w:w="108" w:type="dxa"/>
              <w:bottom w:w="0" w:type="dxa"/>
              <w:right w:w="108" w:type="dxa"/>
            </w:tcMar>
            <w:vAlign w:val="center"/>
          </w:tcPr>
          <w:p>
            <w:pPr>
              <w:numPr>
                <w:ilvl w:val="0"/>
                <w:numId w:val="23"/>
              </w:numPr>
              <w:spacing w:before="0" w:after="200" w:lineRule="auto" w:line="24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مكافأة مالية</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tcPr>
          <w:p>
            <w:pPr>
              <w:numPr>
                <w:ilvl w:val="0"/>
                <w:numId w:val="24"/>
              </w:numPr>
              <w:spacing w:before="0" w:after="200" w:lineRule="auto" w:line="24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قول شكرًا لك</w:t>
            </w:r>
          </w:p>
        </w:tc>
      </w:tr>
      <w:tr>
        <w:tblPrEx>
          <w:jc w:val="center"/>
        </w:tblPrEx>
        <w:trPr>
          <w:gridAfter w:val="2"/>
          <w:cantSplit w:val="false"/>
          <w:trHeight w:val="607" w:hRule="atLeast"/>
          <w:tblHeader w:val="false"/>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before="0" w:after="0" w:lineRule="auto" w:line="240"/>
              <w:jc w:val="left"/>
              <w:rPr>
                <w:rFonts w:ascii="Arial" w:hAnsi="Arial"/>
                <w:b/>
                <w:bCs/>
                <w:sz w:val="28"/>
                <w:szCs w:val="28"/>
                <w:rtl/>
                <w:lang w:bidi="ar-JO"/>
              </w:rPr>
            </w:pPr>
            <w:r>
              <w:br/>
            </w:r>
            <w:r>
              <w:rPr>
                <w:rFonts w:ascii="Calibri,sans-serif" w:cs="Calibri,sans-serif" w:eastAsia="Calibri,sans-serif" w:hAnsi="Calibri,sans-serif" w:hint="cs"/>
                <w:b w:val="false"/>
                <w:bCs w:val="false"/>
                <w:i w:val="false"/>
                <w:iCs w:val="false"/>
                <w:smallCaps w:val="false"/>
                <w:color w:val="000000"/>
                <w:sz w:val="32"/>
                <w:highlight w:val="none"/>
                <w:vertAlign w:val="baseline"/>
              </w:rPr>
              <w:t>شكر مادي</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before="0" w:after="0" w:lineRule="auto" w:line="240"/>
              <w:jc w:val="left"/>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شكر معنوي</w:t>
            </w:r>
          </w:p>
        </w:tc>
      </w:tr>
      <w:tr>
        <w:tblPrEx>
          <w:jc w:val="center"/>
        </w:tblPrEx>
        <w:trPr>
          <w:gridAfter w:val="2"/>
          <w:cantSplit w:val="false"/>
          <w:trHeight w:val="1277" w:hRule="atLeast"/>
          <w:tblHeader w:val="false"/>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left"/>
              <w:rPr>
                <w:rFonts w:ascii="Arial" w:hAnsi="Arial"/>
                <w:b/>
                <w:bCs/>
                <w:sz w:val="28"/>
                <w:szCs w:val="28"/>
                <w:rtl/>
                <w:lang w:bidi="ar-JO"/>
              </w:rPr>
            </w:pPr>
            <w: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jc w:val="left"/>
              <w:rPr>
                <w:rFonts w:ascii="Arial" w:hAnsi="Arial"/>
                <w:b/>
                <w:bCs/>
                <w:sz w:val="28"/>
                <w:szCs w:val="28"/>
                <w:rtl/>
                <w:lang w:bidi="ar-JO"/>
              </w:rPr>
            </w:pPr>
            <w:r>
              <w:br/>
            </w:r>
          </w:p>
        </w:tc>
      </w:tr>
    </w:tbl>
    <w:p>
      <w:pPr>
        <w:pBdr>
          <w:left w:val="none" w:sz="0" w:space="0" w:color="000000"/>
          <w:right w:val="none" w:sz="0" w:space="0" w:color="000000"/>
          <w:top w:val="none" w:sz="0" w:space="0" w:color="000000"/>
          <w:bottom w:val="none" w:sz="0" w:space="4" w:color="000000"/>
        </w:pBdr>
        <w:spacing w:before="0" w:after="300" w:lineRule="auto" w:line="240"/>
        <w:jc w:val="left"/>
        <w:rPr>
          <w:rFonts w:ascii="Arial" w:hAnsi="Arial"/>
          <w:b/>
          <w:bCs/>
          <w:sz w:val="28"/>
          <w:szCs w:val="28"/>
          <w:rtl/>
          <w:lang w:bidi="ar-JO"/>
        </w:rPr>
      </w:pPr>
      <w:r>
        <w:br/>
      </w:r>
    </w:p>
    <w:p>
      <w:pPr>
        <w:spacing w:before="0" w:after="200" w:lineRule="auto" w:line="240"/>
        <w:jc w:val="left"/>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السؤال الثالث</w:t>
      </w:r>
      <w:r>
        <w:rPr>
          <w:rFonts w:ascii="Calibri,sans-serif" w:cs="Calibri,sans-serif" w:eastAsia="Calibri,sans-serif" w:hAnsi="Calibri,sans-serif" w:hint="default"/>
          <w:b w:val="false"/>
          <w:i w:val="false"/>
          <w:smallCaps w:val="false"/>
          <w:color w:val="000000"/>
          <w:sz w:val="32"/>
          <w:highlight w:val="none"/>
          <w:vertAlign w:val="baseline"/>
        </w:rPr>
        <w:t xml:space="preserve">: اكتبي المصطلح الذي تشير اليه العبارات التالية:                 </w:t>
      </w:r>
      <w:r>
        <w:rPr>
          <w:rFonts w:ascii="Calibri,sans-serif" w:cs="Calibri,sans-serif" w:eastAsia="Calibri,sans-serif" w:hAnsi="Calibri,sans-serif" w:hint="default"/>
          <w:b w:val="false"/>
          <w:i w:val="false"/>
          <w:smallCaps w:val="false"/>
          <w:color w:val="000000"/>
          <w:sz w:val="28"/>
          <w:highlight w:val="none"/>
          <w:vertAlign w:val="baseline"/>
        </w:rPr>
        <w:t>(</w:t>
      </w:r>
      <w:r>
        <w:rPr>
          <w:rFonts w:ascii="Calibri,sans-serif" w:cs="Calibri,sans-serif" w:eastAsia="Calibri,sans-serif" w:hAnsi="Calibri,sans-serif" w:hint="default"/>
          <w:b w:val="false"/>
          <w:i w:val="false"/>
          <w:smallCaps w:val="false"/>
          <w:color w:val="000000"/>
          <w:sz w:val="28"/>
          <w:highlight w:val="none"/>
          <w:vertAlign w:val="baseline"/>
        </w:rPr>
        <w:t>5 علامات</w:t>
      </w:r>
      <w:r>
        <w:rPr>
          <w:rFonts w:ascii="Calibri,sans-serif" w:cs="Calibri,sans-serif" w:eastAsia="Calibri,sans-serif" w:hAnsi="Calibri,sans-serif" w:hint="default"/>
          <w:b w:val="false"/>
          <w:i w:val="false"/>
          <w:smallCaps w:val="false"/>
          <w:color w:val="000000"/>
          <w:sz w:val="28"/>
          <w:highlight w:val="none"/>
          <w:vertAlign w:val="baseline"/>
        </w:rPr>
        <w:t>)</w:t>
      </w:r>
    </w:p>
    <w:p>
      <w:pPr>
        <w:numPr>
          <w:ilvl w:val="0"/>
          <w:numId w:val="25"/>
        </w:numPr>
        <w:spacing w:before="0" w:after="0" w:lineRule="auto" w:line="240"/>
        <w:ind w:left="-27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xml:space="preserve">) مجموعة من الصحابة الذين يتقنون الكتابة، كلفهم النبي ﷺ بكتابة القرآن الكريم. </w:t>
      </w:r>
    </w:p>
    <w:p>
      <w:pPr>
        <w:numPr>
          <w:ilvl w:val="0"/>
          <w:numId w:val="25"/>
        </w:numPr>
        <w:spacing w:before="0" w:after="0" w:lineRule="auto" w:line="240"/>
        <w:ind w:left="-27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الامتناع عن الطعام والشراب وسائر المفطرات من طلوع الفجر إلى غروب الشمس مع النيّة.</w:t>
      </w:r>
    </w:p>
    <w:p>
      <w:pPr>
        <w:numPr>
          <w:ilvl w:val="0"/>
          <w:numId w:val="25"/>
        </w:numPr>
        <w:spacing w:before="0" w:after="0" w:lineRule="auto" w:line="240"/>
        <w:ind w:left="-27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كائنات حية تختلف في أشكالها وأنواعها وأماكن عيشها.</w:t>
      </w:r>
    </w:p>
    <w:p>
      <w:pPr>
        <w:numPr>
          <w:ilvl w:val="0"/>
          <w:numId w:val="25"/>
        </w:numPr>
        <w:spacing w:before="0" w:after="0" w:lineRule="auto" w:line="240"/>
        <w:ind w:left="-27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ماء كثير يغمر اليابسة فيغرقها.</w:t>
      </w:r>
    </w:p>
    <w:p>
      <w:pPr>
        <w:numPr>
          <w:ilvl w:val="0"/>
          <w:numId w:val="25"/>
        </w:numPr>
        <w:spacing w:before="0" w:after="200" w:lineRule="auto" w:line="240"/>
        <w:ind w:left="-27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طاعة الوالدين والإحسان إليهما.</w:t>
      </w:r>
    </w:p>
    <w:p>
      <w:pPr>
        <w:pBdr>
          <w:left w:val="none" w:sz="0" w:space="0" w:color="000000"/>
          <w:right w:val="none" w:sz="0" w:space="0" w:color="000000"/>
          <w:top w:val="none" w:sz="0" w:space="0" w:color="000000"/>
          <w:bottom w:val="none" w:sz="0" w:space="0" w:color="000000"/>
        </w:pBdr>
        <w:spacing w:before="0" w:after="300" w:lineRule="auto" w:line="240"/>
        <w:jc w:val="left"/>
        <w:rPr>
          <w:rFonts w:ascii="Arial" w:hAnsi="Arial"/>
          <w:b/>
          <w:bCs/>
          <w:sz w:val="28"/>
          <w:szCs w:val="28"/>
          <w:rtl/>
          <w:lang w:bidi="ar-JO"/>
        </w:rPr>
      </w:pPr>
      <w:r>
        <w:br/>
      </w:r>
    </w:p>
    <w:p>
      <w:pPr>
        <w:spacing w:before="0" w:after="200" w:lineRule="auto" w:line="240"/>
        <w:jc w:val="left"/>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السؤال الرابع</w:t>
      </w:r>
      <w:r>
        <w:rPr>
          <w:rFonts w:ascii="Calibri,sans-serif" w:cs="Calibri,sans-serif" w:eastAsia="Calibri,sans-serif" w:hAnsi="Calibri,sans-serif" w:hint="default"/>
          <w:b w:val="false"/>
          <w:i w:val="false"/>
          <w:smallCaps w:val="false"/>
          <w:color w:val="000000"/>
          <w:sz w:val="32"/>
          <w:highlight w:val="none"/>
          <w:vertAlign w:val="baseline"/>
        </w:rPr>
        <w:t xml:space="preserve">: بيني الحكم الشرعي فيما يلي (يجوز / لا يجوز):                 </w:t>
      </w:r>
      <w:r>
        <w:rPr>
          <w:rFonts w:ascii="Calibri,sans-serif" w:cs="Calibri,sans-serif" w:eastAsia="Calibri,sans-serif" w:hAnsi="Calibri,sans-serif" w:hint="default"/>
          <w:b w:val="false"/>
          <w:i w:val="false"/>
          <w:smallCaps w:val="false"/>
          <w:color w:val="000000"/>
          <w:sz w:val="28"/>
          <w:highlight w:val="none"/>
          <w:vertAlign w:val="baseline"/>
        </w:rPr>
        <w:t>(</w:t>
      </w:r>
      <w:r>
        <w:rPr>
          <w:rFonts w:ascii="Calibri,sans-serif" w:cs="Calibri,sans-serif" w:eastAsia="Calibri,sans-serif" w:hAnsi="Calibri,sans-serif" w:hint="default"/>
          <w:b w:val="false"/>
          <w:i w:val="false"/>
          <w:smallCaps w:val="false"/>
          <w:color w:val="000000"/>
          <w:sz w:val="28"/>
          <w:highlight w:val="none"/>
          <w:vertAlign w:val="baseline"/>
        </w:rPr>
        <w:t>5 علامات</w:t>
      </w:r>
      <w:r>
        <w:rPr>
          <w:rFonts w:ascii="Calibri,sans-serif" w:cs="Calibri,sans-serif" w:eastAsia="Calibri,sans-serif" w:hAnsi="Calibri,sans-serif" w:hint="default"/>
          <w:b w:val="false"/>
          <w:i w:val="false"/>
          <w:smallCaps w:val="false"/>
          <w:color w:val="000000"/>
          <w:sz w:val="28"/>
          <w:highlight w:val="none"/>
          <w:vertAlign w:val="baseline"/>
        </w:rPr>
        <w:t>)</w:t>
      </w:r>
    </w:p>
    <w:p>
      <w:pPr>
        <w:numPr>
          <w:ilvl w:val="0"/>
          <w:numId w:val="26"/>
        </w:numPr>
        <w:spacing w:before="0" w:after="0" w:lineRule="auto" w:line="240"/>
        <w:ind w:left="-27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صام عليٌّ، لكنّه شرب متعمدًا في نهار رمضان.</w:t>
      </w:r>
    </w:p>
    <w:p>
      <w:pPr>
        <w:numPr>
          <w:ilvl w:val="0"/>
          <w:numId w:val="26"/>
        </w:numPr>
        <w:spacing w:before="0" w:after="0" w:lineRule="auto" w:line="240"/>
        <w:ind w:left="-27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أفطر رجلٌ كبير في السن لا يقدر على الصوم في رمضان.</w:t>
      </w:r>
    </w:p>
    <w:p>
      <w:pPr>
        <w:numPr>
          <w:ilvl w:val="0"/>
          <w:numId w:val="26"/>
        </w:numPr>
        <w:spacing w:before="0" w:after="0" w:lineRule="auto" w:line="240"/>
        <w:ind w:left="-27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صلّى عليّ صلاة التراويح بعد صلاة المغرب.</w:t>
      </w:r>
    </w:p>
    <w:p>
      <w:pPr>
        <w:numPr>
          <w:ilvl w:val="0"/>
          <w:numId w:val="26"/>
        </w:numPr>
        <w:spacing w:before="0" w:after="0" w:lineRule="auto" w:line="240"/>
        <w:ind w:left="-27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صلّى عليّ صلاة التراويح 8 ركعات.</w:t>
      </w:r>
    </w:p>
    <w:p>
      <w:pPr>
        <w:numPr>
          <w:ilvl w:val="0"/>
          <w:numId w:val="26"/>
        </w:numPr>
        <w:spacing w:before="0" w:after="200" w:lineRule="auto" w:line="240"/>
        <w:ind w:left="-27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أدّى سعيدٌ صلاة التراويح منفردًا في منزله.</w:t>
      </w:r>
    </w:p>
    <w:p>
      <w:pPr>
        <w:spacing w:before="0" w:after="0" w:lineRule="auto" w:line="240"/>
        <w:jc w:val="left"/>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السؤال الخامس</w:t>
      </w:r>
      <w:r>
        <w:rPr>
          <w:rFonts w:ascii="Calibri,sans-serif" w:cs="Calibri,sans-serif" w:eastAsia="Calibri,sans-serif" w:hAnsi="Calibri,sans-serif" w:hint="default"/>
          <w:b w:val="false"/>
          <w:i w:val="false"/>
          <w:smallCaps w:val="false"/>
          <w:color w:val="000000"/>
          <w:sz w:val="32"/>
          <w:highlight w:val="none"/>
          <w:vertAlign w:val="baseline"/>
        </w:rPr>
        <w:t xml:space="preserve">: أجيبي عن الأسئلة الموضوعية الآتية، التي تتضمن 10 فقرات، لكل فقرة أربعة بدائل، واحدة فقط منهم صحيحة، حددي إجابتك بوضع دائرة حول رمزها:              </w:t>
      </w:r>
      <w:r>
        <w:rPr>
          <w:rFonts w:ascii="Calibri,sans-serif" w:cs="Calibri,sans-serif" w:eastAsia="Calibri,sans-serif" w:hAnsi="Calibri,sans-serif" w:hint="default"/>
          <w:b w:val="false"/>
          <w:i w:val="false"/>
          <w:smallCaps w:val="false"/>
          <w:color w:val="000000"/>
          <w:sz w:val="28"/>
          <w:highlight w:val="none"/>
          <w:vertAlign w:val="baseline"/>
        </w:rPr>
        <w:t>(</w:t>
      </w:r>
      <w:r>
        <w:rPr>
          <w:rFonts w:ascii="Calibri,sans-serif" w:cs="Calibri,sans-serif" w:eastAsia="Calibri,sans-serif" w:hAnsi="Calibri,sans-serif" w:hint="default"/>
          <w:b w:val="false"/>
          <w:i w:val="false"/>
          <w:smallCaps w:val="false"/>
          <w:color w:val="000000"/>
          <w:sz w:val="28"/>
          <w:highlight w:val="none"/>
          <w:vertAlign w:val="baseline"/>
        </w:rPr>
        <w:t>10 علامات</w:t>
      </w:r>
      <w:r>
        <w:rPr>
          <w:rFonts w:ascii="Calibri,sans-serif" w:cs="Calibri,sans-serif" w:eastAsia="Calibri,sans-serif" w:hAnsi="Calibri,sans-serif" w:hint="default"/>
          <w:b w:val="false"/>
          <w:i w:val="false"/>
          <w:smallCaps w:val="false"/>
          <w:color w:val="000000"/>
          <w:sz w:val="28"/>
          <w:highlight w:val="none"/>
          <w:vertAlign w:val="baseline"/>
        </w:rPr>
        <w:t>)</w:t>
      </w:r>
    </w:p>
    <w:tbl>
      <w:tblPr>
        <w:jc w:val="center"/>
      </w:tblPr>
      <w:tblGrid>
        <w:gridCol w:w="1280"/>
        <w:gridCol w:w="4821"/>
        <w:gridCol w:w="2183"/>
        <w:gridCol w:w="1604"/>
      </w:tblGrid>
      <w:tr>
        <w:trPr>
          <w:gridAfter w:val="2"/>
          <w:cantSplit w:val="false"/>
          <w:trHeight w:val="641"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27"/>
              </w:numPr>
              <w:spacing w:before="0" w:after="200" w:lineRule="auto" w:line="240"/>
              <w:ind w:left="-36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 xml:space="preserve">الرسم الإملائي لكلمة </w:t>
            </w:r>
            <w:r>
              <w:rPr>
                <w:rFonts w:ascii="Calibri,sans-serif" w:cs="Calibri,sans-serif" w:eastAsia="Calibri,sans-serif" w:hAnsi="Calibri,sans-serif" w:hint="default"/>
                <w:b/>
                <w:i w:val="false"/>
                <w:smallCaps w:val="false"/>
                <w:color w:val="000000"/>
                <w:sz w:val="34"/>
                <w:highlight w:val="none"/>
                <w:vertAlign w:val="baseline"/>
              </w:rPr>
              <w:t>﴿</w:t>
            </w:r>
            <w:r>
              <w:rPr>
                <w:rFonts w:ascii="'Traditional Arabic'" w:cs="'Traditional Arabic'" w:eastAsia="'Traditional Arabic'" w:hAnsi="'Traditional Arabic'" w:hint="cs"/>
                <w:b/>
                <w:bCs/>
                <w:i w:val="false"/>
                <w:iCs w:val="false"/>
                <w:smallCaps w:val="false"/>
                <w:color w:val="000000"/>
                <w:sz w:val="36"/>
                <w:highlight w:val="none"/>
                <w:vertAlign w:val="baseline"/>
              </w:rPr>
              <w:t>يــسۤ</w:t>
            </w:r>
            <w:r>
              <w:rPr>
                <w:rFonts w:ascii="Calibri,sans-serif" w:cs="Calibri,sans-serif" w:eastAsia="Calibri,sans-serif" w:hAnsi="Calibri,sans-serif" w:hint="default"/>
                <w:b/>
                <w:i w:val="false"/>
                <w:smallCaps w:val="false"/>
                <w:color w:val="000000"/>
                <w:sz w:val="33"/>
                <w:highlight w:val="none"/>
                <w:vertAlign w:val="baseline"/>
              </w:rPr>
              <w:t>﴾</w:t>
            </w:r>
            <w:r>
              <w:rPr>
                <w:rFonts w:ascii="Calibri,sans-serif" w:cs="Calibri,sans-serif" w:eastAsia="Calibri,sans-serif" w:hAnsi="Calibri,sans-serif" w:hint="cs"/>
                <w:b w:val="false"/>
                <w:bCs w:val="false"/>
                <w:i w:val="false"/>
                <w:iCs w:val="false"/>
                <w:smallCaps w:val="false"/>
                <w:color w:val="000000"/>
                <w:sz w:val="32"/>
                <w:highlight w:val="none"/>
                <w:vertAlign w:val="baseline"/>
              </w:rPr>
              <w:t>هو:</w:t>
            </w:r>
          </w:p>
        </w:tc>
      </w:tr>
      <w:tr>
        <w:tblPrEx/>
        <w:trPr>
          <w:cantSplit w:val="false"/>
          <w:trHeight w:val="427" w:hRule="atLeast"/>
          <w:tblHeader w:val="false"/>
          <w:jc w:val="center"/>
        </w:trPr>
        <w:tc>
          <w:tcPr>
            <w:tcW w:w="0" w:type="auto"/>
            <w:tcBorders/>
            <w:tcMar>
              <w:top w:w="0" w:type="dxa"/>
              <w:left w:w="108" w:type="dxa"/>
              <w:bottom w:w="0" w:type="dxa"/>
              <w:right w:w="108" w:type="dxa"/>
            </w:tcMar>
            <w:vAlign w:val="center"/>
          </w:tcPr>
          <w:p>
            <w:pPr>
              <w:numPr>
                <w:ilvl w:val="0"/>
                <w:numId w:val="28"/>
              </w:numPr>
              <w:spacing w:before="0" w:after="200" w:lineRule="auto" w:line="240"/>
              <w:ind w:left="-18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ياس</w:t>
            </w:r>
          </w:p>
        </w:tc>
        <w:tc>
          <w:tcPr>
            <w:tcW w:w="0" w:type="auto"/>
            <w:tcBorders/>
            <w:tcMar>
              <w:top w:w="0" w:type="dxa"/>
              <w:left w:w="108" w:type="dxa"/>
              <w:bottom w:w="0" w:type="dxa"/>
              <w:right w:w="108" w:type="dxa"/>
            </w:tcMar>
            <w:vAlign w:val="center"/>
          </w:tcPr>
          <w:p>
            <w:pPr>
              <w:numPr>
                <w:ilvl w:val="0"/>
                <w:numId w:val="29"/>
              </w:numPr>
              <w:spacing w:before="0" w:after="200" w:lineRule="auto" w:line="240"/>
              <w:ind w:left="-18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يسين</w:t>
            </w:r>
          </w:p>
        </w:tc>
        <w:tc>
          <w:tcPr>
            <w:tcW w:w="0" w:type="auto"/>
            <w:tcBorders/>
            <w:tcMar>
              <w:top w:w="0" w:type="dxa"/>
              <w:left w:w="108" w:type="dxa"/>
              <w:bottom w:w="0" w:type="dxa"/>
              <w:right w:w="108" w:type="dxa"/>
            </w:tcMar>
            <w:vAlign w:val="center"/>
          </w:tcPr>
          <w:p>
            <w:pPr>
              <w:numPr>
                <w:ilvl w:val="0"/>
                <w:numId w:val="30"/>
              </w:numPr>
              <w:spacing w:before="0" w:after="200" w:lineRule="auto" w:line="240"/>
              <w:ind w:left="-18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ياسين</w:t>
            </w:r>
          </w:p>
        </w:tc>
        <w:tc>
          <w:tcPr>
            <w:tcW w:w="0" w:type="auto"/>
            <w:tcBorders/>
            <w:tcMar>
              <w:top w:w="0" w:type="dxa"/>
              <w:left w:w="108" w:type="dxa"/>
              <w:bottom w:w="0" w:type="dxa"/>
              <w:right w:w="108" w:type="dxa"/>
            </w:tcMar>
            <w:vAlign w:val="center"/>
          </w:tcPr>
          <w:p>
            <w:pPr>
              <w:numPr>
                <w:ilvl w:val="0"/>
                <w:numId w:val="31"/>
              </w:numPr>
              <w:spacing w:before="0" w:after="200" w:lineRule="auto" w:line="240"/>
              <w:ind w:left="-18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ي س</w:t>
            </w:r>
          </w:p>
        </w:tc>
      </w:tr>
      <w:tr>
        <w:tblPrEx/>
        <w:trPr>
          <w:gridAfter w:val="2"/>
          <w:cantSplit w:val="false"/>
          <w:trHeight w:val="493"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32"/>
              </w:numPr>
              <w:spacing w:before="0" w:after="200" w:lineRule="auto" w:line="240"/>
              <w:ind w:left="-36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الصيام هو الركن:</w:t>
            </w:r>
          </w:p>
        </w:tc>
      </w:tr>
      <w:tr>
        <w:tblPrEx/>
        <w:trPr>
          <w:gridAfter w:val="1"/>
          <w:cantSplit w:val="false"/>
          <w:trHeight w:val="542"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33"/>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الثاني من أركان الإسلام</w:t>
            </w:r>
          </w:p>
        </w:tc>
        <w:tc>
          <w:tcPr>
            <w:tcW w:w="0" w:type="auto"/>
            <w:tcBorders/>
            <w:tcMar>
              <w:top w:w="0" w:type="dxa"/>
              <w:left w:w="108" w:type="dxa"/>
              <w:bottom w:w="0" w:type="dxa"/>
              <w:right w:w="108" w:type="dxa"/>
            </w:tcMar>
            <w:vAlign w:val="center"/>
          </w:tcPr>
          <w:p>
            <w:pPr>
              <w:numPr>
                <w:ilvl w:val="0"/>
                <w:numId w:val="34"/>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الأول من أركان الإسلام</w:t>
            </w:r>
          </w:p>
        </w:tc>
      </w:tr>
      <w:tr>
        <w:tblPrEx/>
        <w:trPr>
          <w:gridAfter w:val="1"/>
          <w:cantSplit w:val="false"/>
          <w:trHeight w:val="542"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35"/>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الثالث من أركان الإسلام</w:t>
            </w:r>
          </w:p>
        </w:tc>
        <w:tc>
          <w:tcPr>
            <w:tcW w:w="0" w:type="auto"/>
            <w:tcBorders/>
            <w:tcMar>
              <w:top w:w="0" w:type="dxa"/>
              <w:left w:w="108" w:type="dxa"/>
              <w:bottom w:w="0" w:type="dxa"/>
              <w:right w:w="108" w:type="dxa"/>
            </w:tcMar>
            <w:vAlign w:val="center"/>
          </w:tcPr>
          <w:p>
            <w:pPr>
              <w:numPr>
                <w:ilvl w:val="0"/>
                <w:numId w:val="36"/>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الرابع من أركان الإسلام</w:t>
            </w:r>
          </w:p>
        </w:tc>
      </w:tr>
      <w:tr>
        <w:tblPrEx/>
        <w:trPr>
          <w:gridAfter w:val="2"/>
          <w:cantSplit w:val="false"/>
          <w:trHeight w:val="494"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37"/>
              </w:numPr>
              <w:spacing w:before="0" w:after="200" w:lineRule="auto" w:line="240"/>
              <w:ind w:left="-36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 xml:space="preserve">فضل ليلة القدر الوارد في قول الله تعالى: </w:t>
            </w:r>
            <w:r>
              <w:rPr>
                <w:rFonts w:ascii="Calibri,sans-serif" w:cs="Calibri,sans-serif" w:eastAsia="Calibri,sans-serif" w:hAnsi="Calibri,sans-serif" w:hint="default"/>
                <w:b/>
                <w:i w:val="false"/>
                <w:smallCaps w:val="false"/>
                <w:color w:val="000000"/>
                <w:sz w:val="34"/>
                <w:highlight w:val="none"/>
                <w:vertAlign w:val="baseline"/>
              </w:rPr>
              <w:t>﴿</w:t>
            </w:r>
            <w:r>
              <w:rPr>
                <w:rFonts w:ascii="'Traditional Arabic'" w:cs="'Traditional Arabic'" w:eastAsia="'Traditional Arabic'" w:hAnsi="'Traditional Arabic'" w:hint="cs"/>
                <w:b/>
                <w:bCs/>
                <w:i w:val="false"/>
                <w:iCs w:val="false"/>
                <w:smallCaps w:val="false"/>
                <w:color w:val="000000"/>
                <w:sz w:val="36"/>
                <w:highlight w:val="none"/>
                <w:vertAlign w:val="baseline"/>
              </w:rPr>
              <w:t>لَيْلَةُ الْقَدْرِ خَيْرٌ مِّنْ أَلْفِ شَهْرٍ</w:t>
            </w:r>
            <w:r>
              <w:rPr>
                <w:rFonts w:ascii="Calibri,sans-serif" w:cs="Calibri,sans-serif" w:eastAsia="Calibri,sans-serif" w:hAnsi="Calibri,sans-serif" w:hint="default"/>
                <w:b/>
                <w:i w:val="false"/>
                <w:smallCaps w:val="false"/>
                <w:color w:val="000000"/>
                <w:sz w:val="33"/>
                <w:highlight w:val="none"/>
                <w:vertAlign w:val="baseline"/>
              </w:rPr>
              <w:t>﴾</w:t>
            </w:r>
            <w:r>
              <w:rPr>
                <w:rFonts w:ascii="Calibri,sans-serif" w:cs="Calibri,sans-serif" w:eastAsia="Calibri,sans-serif" w:hAnsi="Calibri,sans-serif" w:hint="cs"/>
                <w:b w:val="false"/>
                <w:bCs w:val="false"/>
                <w:i w:val="false"/>
                <w:iCs w:val="false"/>
                <w:smallCaps w:val="false"/>
                <w:color w:val="000000"/>
                <w:sz w:val="32"/>
                <w:highlight w:val="none"/>
                <w:vertAlign w:val="baseline"/>
              </w:rPr>
              <w:t>هو:</w:t>
            </w:r>
          </w:p>
        </w:tc>
      </w:tr>
      <w:tr>
        <w:tblPrEx/>
        <w:trPr>
          <w:gridAfter w:val="1"/>
          <w:cantSplit w:val="false"/>
          <w:trHeight w:val="479"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38"/>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يضاعف فيها أجر العمل الصالح</w:t>
            </w:r>
          </w:p>
        </w:tc>
        <w:tc>
          <w:tcPr>
            <w:tcW w:w="0" w:type="auto"/>
            <w:tcBorders/>
            <w:tcMar>
              <w:top w:w="0" w:type="dxa"/>
              <w:left w:w="108" w:type="dxa"/>
              <w:bottom w:w="0" w:type="dxa"/>
              <w:right w:w="108" w:type="dxa"/>
            </w:tcMar>
            <w:vAlign w:val="center"/>
          </w:tcPr>
          <w:p>
            <w:pPr>
              <w:numPr>
                <w:ilvl w:val="0"/>
                <w:numId w:val="39"/>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بدأ فيها نزول القرآن</w:t>
            </w:r>
          </w:p>
        </w:tc>
      </w:tr>
      <w:tr>
        <w:tblPrEx/>
        <w:trPr>
          <w:gridAfter w:val="1"/>
          <w:cantSplit w:val="false"/>
          <w:trHeight w:val="479"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40"/>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 xml:space="preserve">تغفر فيها الذنوب </w:t>
            </w:r>
          </w:p>
        </w:tc>
        <w:tc>
          <w:tcPr>
            <w:tcW w:w="0" w:type="auto"/>
            <w:tcBorders/>
            <w:tcMar>
              <w:top w:w="0" w:type="dxa"/>
              <w:left w:w="108" w:type="dxa"/>
              <w:bottom w:w="0" w:type="dxa"/>
              <w:right w:w="108" w:type="dxa"/>
            </w:tcMar>
            <w:vAlign w:val="center"/>
          </w:tcPr>
          <w:p>
            <w:pPr>
              <w:numPr>
                <w:ilvl w:val="0"/>
                <w:numId w:val="41"/>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يستجاب فيها الدعاء</w:t>
            </w:r>
          </w:p>
        </w:tc>
      </w:tr>
      <w:tr>
        <w:tblPrEx/>
        <w:trPr>
          <w:gridAfter w:val="2"/>
          <w:cantSplit w:val="false"/>
          <w:trHeight w:val="532"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42"/>
              </w:numPr>
              <w:spacing w:before="0" w:after="200" w:lineRule="auto" w:line="240"/>
              <w:ind w:left="-36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 xml:space="preserve">فائدة الحيوانات الواردة في قول الله تعالى: </w:t>
            </w:r>
            <w:r>
              <w:rPr>
                <w:rFonts w:ascii="Calibri,sans-serif" w:cs="Calibri,sans-serif" w:eastAsia="Calibri,sans-serif" w:hAnsi="Calibri,sans-serif" w:hint="default"/>
                <w:b/>
                <w:i w:val="false"/>
                <w:smallCaps w:val="false"/>
                <w:color w:val="000000"/>
                <w:sz w:val="34"/>
                <w:highlight w:val="none"/>
                <w:vertAlign w:val="baseline"/>
              </w:rPr>
              <w:t>﴿</w:t>
            </w:r>
            <w:r>
              <w:rPr>
                <w:rFonts w:ascii="'Traditional Arabic'" w:cs="'Traditional Arabic'" w:eastAsia="'Traditional Arabic'" w:hAnsi="'Traditional Arabic'" w:hint="cs"/>
                <w:b/>
                <w:bCs/>
                <w:i w:val="false"/>
                <w:iCs w:val="false"/>
                <w:smallCaps w:val="false"/>
                <w:color w:val="000000"/>
                <w:sz w:val="36"/>
                <w:highlight w:val="none"/>
                <w:vertAlign w:val="baseline"/>
              </w:rPr>
              <w:t>فَمِنْهَا رَكُوبُهُمْ وَمِنْهَا يَأْكُلُونَ</w:t>
            </w:r>
            <w:r>
              <w:rPr>
                <w:rFonts w:ascii="Calibri,sans-serif" w:cs="Calibri,sans-serif" w:eastAsia="Calibri,sans-serif" w:hAnsi="Calibri,sans-serif" w:hint="default"/>
                <w:b/>
                <w:i w:val="false"/>
                <w:smallCaps w:val="false"/>
                <w:color w:val="000000"/>
                <w:sz w:val="33"/>
                <w:highlight w:val="none"/>
                <w:vertAlign w:val="baseline"/>
              </w:rPr>
              <w:t>﴾</w:t>
            </w:r>
            <w:r>
              <w:rPr>
                <w:rFonts w:ascii="Calibri,sans-serif" w:cs="Calibri,sans-serif" w:eastAsia="Calibri,sans-serif" w:hAnsi="Calibri,sans-serif" w:hint="cs"/>
                <w:b w:val="false"/>
                <w:bCs w:val="false"/>
                <w:i w:val="false"/>
                <w:iCs w:val="false"/>
                <w:smallCaps w:val="false"/>
                <w:color w:val="000000"/>
                <w:sz w:val="32"/>
                <w:highlight w:val="none"/>
                <w:vertAlign w:val="baseline"/>
              </w:rPr>
              <w:t>هي:</w:t>
            </w:r>
          </w:p>
        </w:tc>
      </w:tr>
      <w:tr>
        <w:tblPrEx/>
        <w:trPr>
          <w:gridAfter w:val="1"/>
          <w:cantSplit w:val="false"/>
          <w:trHeight w:val="419"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43"/>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صنع الأثاث والملابس من أصوافها</w:t>
            </w:r>
          </w:p>
        </w:tc>
        <w:tc>
          <w:tcPr>
            <w:tcW w:w="0" w:type="auto"/>
            <w:tcBorders/>
            <w:tcMar>
              <w:top w:w="0" w:type="dxa"/>
              <w:left w:w="108" w:type="dxa"/>
              <w:bottom w:w="0" w:type="dxa"/>
              <w:right w:w="108" w:type="dxa"/>
            </w:tcMar>
            <w:vAlign w:val="center"/>
          </w:tcPr>
          <w:p>
            <w:pPr>
              <w:numPr>
                <w:ilvl w:val="0"/>
                <w:numId w:val="44"/>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 xml:space="preserve">وسيلة نقل </w:t>
            </w:r>
          </w:p>
        </w:tc>
      </w:tr>
      <w:tr>
        <w:tblPrEx/>
        <w:trPr>
          <w:gridAfter w:val="1"/>
          <w:cantSplit w:val="false"/>
          <w:trHeight w:val="540"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45"/>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الانتفاع بلحومها ولبنها</w:t>
            </w:r>
          </w:p>
        </w:tc>
        <w:tc>
          <w:tcPr>
            <w:tcW w:w="0" w:type="auto"/>
            <w:tcBorders/>
            <w:tcMar>
              <w:top w:w="0" w:type="dxa"/>
              <w:left w:w="108" w:type="dxa"/>
              <w:bottom w:w="0" w:type="dxa"/>
              <w:right w:w="108" w:type="dxa"/>
            </w:tcMar>
            <w:vAlign w:val="center"/>
          </w:tcPr>
          <w:p>
            <w:pPr>
              <w:numPr>
                <w:ilvl w:val="0"/>
                <w:numId w:val="46"/>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ب + ج</w:t>
            </w:r>
          </w:p>
        </w:tc>
      </w:tr>
      <w:tr>
        <w:tblPrEx/>
        <w:trPr>
          <w:gridAfter w:val="2"/>
          <w:cantSplit w:val="false"/>
          <w:trHeight w:val="532"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47"/>
              </w:numPr>
              <w:spacing w:before="0" w:after="200" w:lineRule="auto" w:line="240"/>
              <w:ind w:left="-36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واحدة من الآتية ليست من صور الرفق بالحيوان:</w:t>
            </w:r>
          </w:p>
        </w:tc>
      </w:tr>
      <w:tr>
        <w:tblPrEx/>
        <w:trPr>
          <w:gridAfter w:val="1"/>
          <w:cantSplit w:val="false"/>
          <w:trHeight w:val="435"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48"/>
              </w:numPr>
              <w:spacing w:before="0" w:after="200" w:lineRule="auto" w:line="240"/>
              <w:ind w:left="-13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معالجتها عند المرض</w:t>
            </w:r>
          </w:p>
        </w:tc>
        <w:tc>
          <w:tcPr>
            <w:tcW w:w="0" w:type="auto"/>
            <w:tcBorders/>
            <w:tcMar>
              <w:top w:w="0" w:type="dxa"/>
              <w:left w:w="108" w:type="dxa"/>
              <w:bottom w:w="0" w:type="dxa"/>
              <w:right w:w="108" w:type="dxa"/>
            </w:tcMar>
            <w:vAlign w:val="center"/>
          </w:tcPr>
          <w:p>
            <w:pPr>
              <w:numPr>
                <w:ilvl w:val="0"/>
                <w:numId w:val="49"/>
              </w:numPr>
              <w:spacing w:before="0" w:after="200" w:lineRule="auto" w:line="240"/>
              <w:ind w:left="-13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إيذائها</w:t>
            </w:r>
          </w:p>
        </w:tc>
      </w:tr>
      <w:tr>
        <w:tblPrEx/>
        <w:trPr>
          <w:gridAfter w:val="1"/>
          <w:cantSplit w:val="false"/>
          <w:trHeight w:val="476"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50"/>
              </w:numPr>
              <w:spacing w:before="0" w:after="200" w:lineRule="auto" w:line="240"/>
              <w:ind w:left="-13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إنقاذها من المخاطر</w:t>
            </w:r>
          </w:p>
        </w:tc>
        <w:tc>
          <w:tcPr>
            <w:tcW w:w="0" w:type="auto"/>
            <w:tcBorders/>
            <w:tcMar>
              <w:top w:w="0" w:type="dxa"/>
              <w:left w:w="108" w:type="dxa"/>
              <w:bottom w:w="0" w:type="dxa"/>
              <w:right w:w="108" w:type="dxa"/>
            </w:tcMar>
            <w:vAlign w:val="center"/>
          </w:tcPr>
          <w:p>
            <w:pPr>
              <w:numPr>
                <w:ilvl w:val="0"/>
                <w:numId w:val="51"/>
              </w:numPr>
              <w:spacing w:before="0" w:after="200" w:lineRule="auto" w:line="240"/>
              <w:ind w:left="-13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إطعامها</w:t>
            </w:r>
          </w:p>
        </w:tc>
      </w:tr>
      <w:tr>
        <w:tblPrEx/>
        <w:trPr>
          <w:gridAfter w:val="2"/>
          <w:cantSplit w:val="false"/>
          <w:trHeight w:val="532"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52"/>
              </w:numPr>
              <w:spacing w:before="0" w:after="200" w:lineRule="auto" w:line="240"/>
              <w:ind w:left="-36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استهزأ قوم سيدنا نوح عليه السلام منه لأنّه:</w:t>
            </w:r>
          </w:p>
        </w:tc>
      </w:tr>
      <w:tr>
        <w:tblPrEx/>
        <w:trPr>
          <w:gridAfter w:val="1"/>
          <w:cantSplit w:val="false"/>
          <w:trHeight w:val="450"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53"/>
              </w:numPr>
              <w:spacing w:before="0" w:after="200" w:lineRule="auto" w:line="240"/>
              <w:ind w:left="-13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هرب إلى أعالي الجبال</w:t>
            </w:r>
          </w:p>
        </w:tc>
        <w:tc>
          <w:tcPr>
            <w:tcW w:w="0" w:type="auto"/>
            <w:tcBorders/>
            <w:tcMar>
              <w:top w:w="0" w:type="dxa"/>
              <w:left w:w="108" w:type="dxa"/>
              <w:bottom w:w="0" w:type="dxa"/>
              <w:right w:w="108" w:type="dxa"/>
            </w:tcMar>
            <w:vAlign w:val="center"/>
          </w:tcPr>
          <w:p>
            <w:pPr>
              <w:numPr>
                <w:ilvl w:val="0"/>
                <w:numId w:val="54"/>
              </w:numPr>
              <w:spacing w:before="0" w:after="200" w:lineRule="auto" w:line="240"/>
              <w:ind w:left="-13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بنائه سفينة في وسط الصحراء</w:t>
            </w:r>
          </w:p>
        </w:tc>
      </w:tr>
      <w:tr>
        <w:tblPrEx/>
        <w:trPr>
          <w:gridAfter w:val="1"/>
          <w:cantSplit w:val="false"/>
          <w:trHeight w:val="558"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55"/>
              </w:numPr>
              <w:spacing w:before="0" w:after="200" w:lineRule="auto" w:line="240"/>
              <w:ind w:left="-13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استمراره بالدعوة 950 عامًا</w:t>
            </w:r>
          </w:p>
        </w:tc>
        <w:tc>
          <w:tcPr>
            <w:tcW w:w="0" w:type="auto"/>
            <w:tcBorders/>
            <w:tcMar>
              <w:top w:w="0" w:type="dxa"/>
              <w:left w:w="108" w:type="dxa"/>
              <w:bottom w:w="0" w:type="dxa"/>
              <w:right w:w="108" w:type="dxa"/>
            </w:tcMar>
            <w:vAlign w:val="center"/>
          </w:tcPr>
          <w:p>
            <w:pPr>
              <w:numPr>
                <w:ilvl w:val="0"/>
                <w:numId w:val="56"/>
              </w:numPr>
              <w:spacing w:before="0" w:after="200" w:lineRule="auto" w:line="240"/>
              <w:ind w:left="-13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لأنّ ابنه لم يؤمن به</w:t>
            </w:r>
          </w:p>
        </w:tc>
      </w:tr>
      <w:tr>
        <w:tblPrEx/>
        <w:trPr>
          <w:gridAfter w:val="2"/>
          <w:cantSplit w:val="false"/>
          <w:trHeight w:val="532"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57"/>
              </w:numPr>
              <w:spacing w:before="0" w:after="200" w:lineRule="auto" w:line="240"/>
              <w:ind w:left="-36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من شروط الصيام:</w:t>
            </w:r>
          </w:p>
        </w:tc>
      </w:tr>
      <w:tr>
        <w:tblPrEx/>
        <w:trPr>
          <w:cantSplit w:val="false"/>
          <w:trHeight w:val="476" w:hRule="atLeast"/>
          <w:tblHeader w:val="false"/>
          <w:jc w:val="center"/>
        </w:trPr>
        <w:tc>
          <w:tcPr>
            <w:tcW w:w="0" w:type="auto"/>
            <w:tcBorders/>
            <w:tcMar>
              <w:top w:w="0" w:type="dxa"/>
              <w:left w:w="108" w:type="dxa"/>
              <w:bottom w:w="0" w:type="dxa"/>
              <w:right w:w="108" w:type="dxa"/>
            </w:tcMar>
            <w:vAlign w:val="center"/>
          </w:tcPr>
          <w:p>
            <w:pPr>
              <w:numPr>
                <w:ilvl w:val="0"/>
                <w:numId w:val="58"/>
              </w:numPr>
              <w:spacing w:before="0" w:after="200" w:lineRule="auto" w:line="240"/>
              <w:ind w:left="-13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البلوغ</w:t>
            </w:r>
          </w:p>
        </w:tc>
        <w:tc>
          <w:tcPr>
            <w:tcW w:w="0" w:type="auto"/>
            <w:tcBorders/>
            <w:tcMar>
              <w:top w:w="0" w:type="dxa"/>
              <w:left w:w="108" w:type="dxa"/>
              <w:bottom w:w="0" w:type="dxa"/>
              <w:right w:w="108" w:type="dxa"/>
            </w:tcMar>
            <w:vAlign w:val="center"/>
          </w:tcPr>
          <w:p>
            <w:pPr>
              <w:numPr>
                <w:ilvl w:val="0"/>
                <w:numId w:val="59"/>
              </w:numPr>
              <w:spacing w:before="0" w:after="200" w:lineRule="auto" w:line="240"/>
              <w:ind w:left="-13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العقل</w:t>
            </w:r>
          </w:p>
        </w:tc>
        <w:tc>
          <w:tcPr>
            <w:tcW w:w="0" w:type="auto"/>
            <w:tcBorders/>
            <w:tcMar>
              <w:top w:w="0" w:type="dxa"/>
              <w:left w:w="108" w:type="dxa"/>
              <w:bottom w:w="0" w:type="dxa"/>
              <w:right w:w="108" w:type="dxa"/>
            </w:tcMar>
            <w:vAlign w:val="center"/>
          </w:tcPr>
          <w:p>
            <w:pPr>
              <w:numPr>
                <w:ilvl w:val="0"/>
                <w:numId w:val="60"/>
              </w:numPr>
              <w:spacing w:before="0" w:after="200" w:lineRule="auto" w:line="240"/>
              <w:ind w:left="-13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استطاعة الصوم</w:t>
            </w:r>
          </w:p>
        </w:tc>
        <w:tc>
          <w:tcPr>
            <w:tcW w:w="0" w:type="auto"/>
            <w:tcBorders/>
            <w:tcMar>
              <w:top w:w="0" w:type="dxa"/>
              <w:left w:w="108" w:type="dxa"/>
              <w:bottom w:w="0" w:type="dxa"/>
              <w:right w:w="108" w:type="dxa"/>
            </w:tcMar>
            <w:vAlign w:val="center"/>
          </w:tcPr>
          <w:p>
            <w:pPr>
              <w:numPr>
                <w:ilvl w:val="0"/>
                <w:numId w:val="61"/>
              </w:numPr>
              <w:spacing w:before="0" w:after="200" w:lineRule="auto" w:line="240"/>
              <w:ind w:left="-13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كل ما ذكر صحيح</w:t>
            </w:r>
          </w:p>
        </w:tc>
      </w:tr>
      <w:tr>
        <w:tblPrEx/>
        <w:trPr>
          <w:gridAfter w:val="2"/>
          <w:cantSplit w:val="false"/>
          <w:trHeight w:val="532"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62"/>
              </w:numPr>
              <w:spacing w:before="0" w:after="200" w:lineRule="auto" w:line="240"/>
              <w:ind w:left="-36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من فضائل بر الوالدين:</w:t>
            </w:r>
          </w:p>
        </w:tc>
      </w:tr>
      <w:tr>
        <w:tblPrEx/>
        <w:trPr>
          <w:cantSplit w:val="false"/>
          <w:trHeight w:val="550" w:hRule="atLeast"/>
          <w:tblHeader w:val="false"/>
          <w:jc w:val="center"/>
        </w:trPr>
        <w:tc>
          <w:tcPr>
            <w:tcW w:w="0" w:type="auto"/>
            <w:tcBorders/>
            <w:tcMar>
              <w:top w:w="0" w:type="dxa"/>
              <w:left w:w="108" w:type="dxa"/>
              <w:bottom w:w="0" w:type="dxa"/>
              <w:right w:w="108" w:type="dxa"/>
            </w:tcMar>
            <w:vAlign w:val="center"/>
          </w:tcPr>
          <w:p>
            <w:pPr>
              <w:numPr>
                <w:ilvl w:val="0"/>
                <w:numId w:val="63"/>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أصدق معهما</w:t>
            </w:r>
          </w:p>
        </w:tc>
        <w:tc>
          <w:tcPr>
            <w:tcW w:w="0" w:type="auto"/>
            <w:tcBorders/>
            <w:tcMar>
              <w:top w:w="0" w:type="dxa"/>
              <w:left w:w="108" w:type="dxa"/>
              <w:bottom w:w="0" w:type="dxa"/>
              <w:right w:w="108" w:type="dxa"/>
            </w:tcMar>
            <w:vAlign w:val="center"/>
          </w:tcPr>
          <w:p>
            <w:pPr>
              <w:numPr>
                <w:ilvl w:val="0"/>
                <w:numId w:val="64"/>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أحترمها</w:t>
            </w:r>
          </w:p>
        </w:tc>
        <w:tc>
          <w:tcPr>
            <w:tcW w:w="0" w:type="auto"/>
            <w:tcBorders/>
            <w:tcMar>
              <w:top w:w="0" w:type="dxa"/>
              <w:left w:w="108" w:type="dxa"/>
              <w:bottom w:w="0" w:type="dxa"/>
              <w:right w:w="108" w:type="dxa"/>
            </w:tcMar>
            <w:vAlign w:val="center"/>
          </w:tcPr>
          <w:p>
            <w:pPr>
              <w:numPr>
                <w:ilvl w:val="0"/>
                <w:numId w:val="65"/>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البركة في العمر</w:t>
            </w:r>
          </w:p>
        </w:tc>
        <w:tc>
          <w:tcPr>
            <w:tcW w:w="0" w:type="auto"/>
            <w:tcBorders/>
            <w:tcMar>
              <w:top w:w="0" w:type="dxa"/>
              <w:left w:w="108" w:type="dxa"/>
              <w:bottom w:w="0" w:type="dxa"/>
              <w:right w:w="108" w:type="dxa"/>
            </w:tcMar>
            <w:vAlign w:val="center"/>
          </w:tcPr>
          <w:p>
            <w:pPr>
              <w:numPr>
                <w:ilvl w:val="0"/>
                <w:numId w:val="66"/>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أخاطبهما بأدبٍ</w:t>
            </w:r>
          </w:p>
        </w:tc>
      </w:tr>
      <w:tr>
        <w:tblPrEx/>
        <w:trPr>
          <w:gridAfter w:val="2"/>
          <w:cantSplit w:val="false"/>
          <w:trHeight w:val="550"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67"/>
              </w:numPr>
              <w:spacing w:before="0" w:after="200" w:lineRule="auto" w:line="240"/>
              <w:ind w:left="-36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حكم صلاة التراويح:</w:t>
            </w:r>
          </w:p>
        </w:tc>
      </w:tr>
      <w:tr>
        <w:tblPrEx/>
        <w:trPr>
          <w:cantSplit w:val="false"/>
          <w:trHeight w:val="550" w:hRule="atLeast"/>
          <w:tblHeader w:val="false"/>
          <w:jc w:val="center"/>
        </w:trPr>
        <w:tc>
          <w:tcPr>
            <w:tcW w:w="0" w:type="auto"/>
            <w:tcBorders/>
            <w:tcMar>
              <w:top w:w="0" w:type="dxa"/>
              <w:left w:w="108" w:type="dxa"/>
              <w:bottom w:w="0" w:type="dxa"/>
              <w:right w:w="108" w:type="dxa"/>
            </w:tcMar>
            <w:vAlign w:val="center"/>
          </w:tcPr>
          <w:p>
            <w:pPr>
              <w:numPr>
                <w:ilvl w:val="0"/>
                <w:numId w:val="68"/>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 xml:space="preserve">فرض </w:t>
            </w:r>
          </w:p>
        </w:tc>
        <w:tc>
          <w:tcPr>
            <w:tcW w:w="0" w:type="auto"/>
            <w:tcBorders/>
            <w:tcMar>
              <w:top w:w="0" w:type="dxa"/>
              <w:left w:w="108" w:type="dxa"/>
              <w:bottom w:w="0" w:type="dxa"/>
              <w:right w:w="108" w:type="dxa"/>
            </w:tcMar>
            <w:vAlign w:val="center"/>
          </w:tcPr>
          <w:p>
            <w:pPr>
              <w:numPr>
                <w:ilvl w:val="0"/>
                <w:numId w:val="69"/>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مكروه</w:t>
            </w:r>
          </w:p>
        </w:tc>
        <w:tc>
          <w:tcPr>
            <w:tcW w:w="0" w:type="auto"/>
            <w:tcBorders/>
            <w:tcMar>
              <w:top w:w="0" w:type="dxa"/>
              <w:left w:w="108" w:type="dxa"/>
              <w:bottom w:w="0" w:type="dxa"/>
              <w:right w:w="108" w:type="dxa"/>
            </w:tcMar>
            <w:vAlign w:val="center"/>
          </w:tcPr>
          <w:p>
            <w:pPr>
              <w:numPr>
                <w:ilvl w:val="0"/>
                <w:numId w:val="70"/>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سنة مؤكدة</w:t>
            </w:r>
          </w:p>
        </w:tc>
        <w:tc>
          <w:tcPr>
            <w:tcW w:w="0" w:type="auto"/>
            <w:tcBorders/>
            <w:tcMar>
              <w:top w:w="0" w:type="dxa"/>
              <w:left w:w="108" w:type="dxa"/>
              <w:bottom w:w="0" w:type="dxa"/>
              <w:right w:w="108" w:type="dxa"/>
            </w:tcMar>
            <w:vAlign w:val="center"/>
          </w:tcPr>
          <w:p>
            <w:pPr>
              <w:numPr>
                <w:ilvl w:val="0"/>
                <w:numId w:val="71"/>
              </w:numPr>
              <w:spacing w:before="0" w:after="200" w:lineRule="auto" w:line="240"/>
              <w:ind w:left="-9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مباح</w:t>
            </w:r>
          </w:p>
        </w:tc>
      </w:tr>
      <w:tr>
        <w:tblPrEx/>
        <w:trPr>
          <w:gridAfter w:val="2"/>
          <w:cantSplit w:val="false"/>
          <w:trHeight w:val="550"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72"/>
              </w:numPr>
              <w:spacing w:before="0" w:after="200" w:lineRule="auto" w:line="240"/>
              <w:ind w:left="-36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إحدى العبارات التالية صحيحة فيما يتعلق بسيدنا نوح عليه السلام:</w:t>
            </w:r>
          </w:p>
        </w:tc>
      </w:tr>
      <w:tr>
        <w:tblPrEx/>
        <w:trPr>
          <w:gridAfter w:val="2"/>
          <w:cantSplit w:val="false"/>
          <w:trHeight w:val="712" w:hRule="atLeast"/>
          <w:tblHeader w:val="false"/>
          <w:jc w:val="center"/>
        </w:trPr>
        <w:tc>
          <w:tcPr>
            <w:tcW w:w="0" w:type="auto"/>
            <w:tcBorders/>
            <w:tcMar>
              <w:top w:w="0" w:type="dxa"/>
              <w:left w:w="108" w:type="dxa"/>
              <w:bottom w:w="0" w:type="dxa"/>
              <w:right w:w="108" w:type="dxa"/>
            </w:tcMar>
          </w:tcPr>
          <w:p>
            <w:pPr>
              <w:jc w:val="left"/>
              <w:rPr>
                <w:rFonts w:ascii="Arial" w:hAnsi="Arial"/>
                <w:b/>
                <w:bCs/>
                <w:sz w:val="28"/>
                <w:szCs w:val="28"/>
                <w:rtl/>
                <w:lang w:bidi="ar-JO"/>
              </w:rPr>
            </w:pPr>
            <w:r>
              <w:br/>
            </w:r>
          </w:p>
        </w:tc>
        <w:tc>
          <w:tcPr>
            <w:tcW w:w="0" w:type="auto"/>
            <w:tcBorders/>
            <w:tcMar>
              <w:top w:w="0" w:type="dxa"/>
              <w:left w:w="108" w:type="dxa"/>
              <w:bottom w:w="0" w:type="dxa"/>
              <w:right w:w="108" w:type="dxa"/>
            </w:tcMar>
            <w:vAlign w:val="center"/>
          </w:tcPr>
          <w:p>
            <w:pPr>
              <w:numPr>
                <w:ilvl w:val="0"/>
                <w:numId w:val="73"/>
              </w:numPr>
              <w:spacing w:before="0" w:after="0" w:lineRule="auto" w:line="24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آمن بدعوة نوح عليه السلام عددٌ كبيرٌ من قومه</w:t>
            </w:r>
          </w:p>
          <w:p>
            <w:pPr>
              <w:numPr>
                <w:ilvl w:val="0"/>
                <w:numId w:val="73"/>
              </w:numPr>
              <w:spacing w:before="0" w:after="0" w:lineRule="auto" w:line="24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دعا نوح عليه السلام قومه ألف سنة</w:t>
            </w:r>
          </w:p>
          <w:p>
            <w:pPr>
              <w:numPr>
                <w:ilvl w:val="0"/>
                <w:numId w:val="73"/>
              </w:numPr>
              <w:spacing w:before="0" w:after="0" w:lineRule="auto" w:line="24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نجا جميع أفراد أسرته من العذاب</w:t>
            </w:r>
          </w:p>
          <w:p>
            <w:pPr>
              <w:numPr>
                <w:ilvl w:val="0"/>
                <w:numId w:val="73"/>
              </w:numPr>
              <w:spacing w:before="0" w:after="200" w:lineRule="auto" w:line="240"/>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صنع السفينة مستخدمًا ألواحًا من الخشب والمسامير</w:t>
            </w:r>
          </w:p>
        </w:tc>
      </w:tr>
    </w:tbl>
    <w:p>
      <w:pPr>
        <w:spacing w:before="0" w:after="200" w:lineRule="auto" w:line="240"/>
        <w:jc w:val="left"/>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 xml:space="preserve">السؤال </w:t>
      </w:r>
      <w:r>
        <w:rPr>
          <w:rFonts w:ascii="Calibri,sans-serif" w:cs="Calibri,sans-serif" w:eastAsia="Calibri,sans-serif" w:hAnsi="Calibri,sans-serif" w:hint="cs"/>
          <w:b w:val="false"/>
          <w:bCs w:val="false"/>
          <w:i w:val="false"/>
          <w:iCs w:val="false"/>
          <w:smallCaps w:val="false"/>
          <w:color w:val="000000"/>
          <w:sz w:val="32"/>
          <w:highlight w:val="none"/>
          <w:vertAlign w:val="baseline"/>
        </w:rPr>
        <w:t>السادس</w:t>
      </w:r>
      <w:r>
        <w:rPr>
          <w:rFonts w:ascii="Calibri,sans-serif" w:cs="Calibri,sans-serif" w:eastAsia="Calibri,sans-serif" w:hAnsi="Calibri,sans-serif" w:hint="default"/>
          <w:b w:val="false"/>
          <w:i w:val="false"/>
          <w:smallCaps w:val="false"/>
          <w:color w:val="000000"/>
          <w:sz w:val="32"/>
          <w:highlight w:val="none"/>
          <w:vertAlign w:val="baseline"/>
        </w:rPr>
        <w:t xml:space="preserve">: التلاوة والتجويد:                                  </w:t>
      </w:r>
      <w:r>
        <w:rPr>
          <w:rFonts w:ascii="Calibri,sans-serif" w:cs="Calibri,sans-serif" w:eastAsia="Calibri,sans-serif" w:hAnsi="Calibri,sans-serif" w:hint="default"/>
          <w:b w:val="false"/>
          <w:i w:val="false"/>
          <w:smallCaps w:val="false"/>
          <w:color w:val="000000"/>
          <w:sz w:val="28"/>
          <w:highlight w:val="none"/>
          <w:vertAlign w:val="baseline"/>
        </w:rPr>
        <w:t>(</w:t>
      </w:r>
      <w:r>
        <w:rPr>
          <w:rFonts w:ascii="Calibri,sans-serif" w:cs="Calibri,sans-serif" w:eastAsia="Calibri,sans-serif" w:hAnsi="Calibri,sans-serif" w:hint="default"/>
          <w:b w:val="false"/>
          <w:i w:val="false"/>
          <w:smallCaps w:val="false"/>
          <w:color w:val="000000"/>
          <w:sz w:val="28"/>
          <w:highlight w:val="none"/>
          <w:vertAlign w:val="baseline"/>
        </w:rPr>
        <w:t>6 علامات</w:t>
      </w:r>
      <w:r>
        <w:rPr>
          <w:rFonts w:ascii="Calibri,sans-serif" w:cs="Calibri,sans-serif" w:eastAsia="Calibri,sans-serif" w:hAnsi="Calibri,sans-serif" w:hint="default"/>
          <w:b w:val="false"/>
          <w:i w:val="false"/>
          <w:smallCaps w:val="false"/>
          <w:color w:val="000000"/>
          <w:sz w:val="28"/>
          <w:highlight w:val="none"/>
          <w:vertAlign w:val="baseline"/>
        </w:rPr>
        <w:t>)</w:t>
      </w:r>
    </w:p>
    <w:p>
      <w:pPr>
        <w:numPr>
          <w:ilvl w:val="0"/>
          <w:numId w:val="74"/>
        </w:numPr>
        <w:spacing w:before="0" w:after="0" w:lineRule="auto" w:line="240"/>
        <w:ind w:left="-327"/>
        <w:jc w:val="left"/>
        <w:textAlignment w:val="baseline"/>
        <w:rPr>
          <w:rFonts w:ascii="Arial" w:hAnsi="Arial"/>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ما حكم النون الساكنة والتنوين فيما تحته خط في الآيات الكريمة التالية:</w:t>
      </w:r>
    </w:p>
    <w:p>
      <w:pPr>
        <w:numPr>
          <w:ilvl w:val="0"/>
          <w:numId w:val="75"/>
        </w:numPr>
        <w:spacing w:before="0" w:after="0" w:lineRule="auto" w:line="24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xml:space="preserve">) قال الله تعالى: </w:t>
      </w:r>
      <w:r>
        <w:rPr>
          <w:rFonts w:ascii="Calibri,sans-serif" w:cs="Calibri,sans-serif" w:eastAsia="Calibri,sans-serif" w:hAnsi="Calibri,sans-serif" w:hint="default"/>
          <w:b/>
          <w:i w:val="false"/>
          <w:smallCaps w:val="false"/>
          <w:color w:val="000000"/>
          <w:sz w:val="34"/>
          <w:highlight w:val="none"/>
          <w:vertAlign w:val="baseline"/>
        </w:rPr>
        <w:t>﴿</w:t>
      </w:r>
      <w:r>
        <w:rPr>
          <w:rFonts w:ascii="'Traditional Arabic'" w:cs="'Traditional Arabic'" w:eastAsia="'Traditional Arabic'" w:hAnsi="'Traditional Arabic'" w:hint="cs"/>
          <w:b/>
          <w:bCs/>
          <w:i w:val="false"/>
          <w:iCs w:val="false"/>
          <w:smallCaps w:val="false"/>
          <w:color w:val="000000"/>
          <w:sz w:val="36"/>
          <w:highlight w:val="none"/>
          <w:vertAlign w:val="baseline"/>
        </w:rPr>
        <w:t xml:space="preserve">وَ </w:t>
      </w:r>
      <w:r>
        <w:rPr>
          <w:rFonts w:ascii="'Traditional Arabic'" w:cs="'Traditional Arabic'" w:eastAsia="'Traditional Arabic'" w:hAnsi="'Traditional Arabic'" w:hint="cs"/>
          <w:b/>
          <w:bCs/>
          <w:i w:val="false"/>
          <w:iCs w:val="false"/>
          <w:smallCaps w:val="false"/>
          <w:color w:val="000000"/>
          <w:sz w:val="36"/>
          <w:highlight w:val="none"/>
          <w:vertAlign w:val="baseline"/>
        </w:rPr>
        <w:t>جَنَّاتٍ أَلْفَافًا</w:t>
      </w:r>
      <w:r>
        <w:rPr>
          <w:rFonts w:ascii="Calibri,sans-serif" w:cs="Calibri,sans-serif" w:eastAsia="Calibri,sans-serif" w:hAnsi="Calibri,sans-serif" w:hint="default"/>
          <w:b/>
          <w:i w:val="false"/>
          <w:smallCaps w:val="false"/>
          <w:color w:val="000000"/>
          <w:sz w:val="33"/>
          <w:highlight w:val="none"/>
          <w:vertAlign w:val="baseline"/>
        </w:rPr>
        <w:t>﴾</w:t>
      </w:r>
    </w:p>
    <w:p>
      <w:pPr>
        <w:numPr>
          <w:ilvl w:val="0"/>
          <w:numId w:val="75"/>
        </w:numPr>
        <w:spacing w:before="0" w:after="0" w:lineRule="auto" w:line="24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xml:space="preserve">) قال الله تعالى: </w:t>
      </w:r>
      <w:r>
        <w:rPr>
          <w:rFonts w:ascii="Calibri,sans-serif" w:cs="Calibri,sans-serif" w:eastAsia="Calibri,sans-serif" w:hAnsi="Calibri,sans-serif" w:hint="default"/>
          <w:b/>
          <w:i w:val="false"/>
          <w:smallCaps w:val="false"/>
          <w:color w:val="000000"/>
          <w:sz w:val="34"/>
          <w:highlight w:val="none"/>
          <w:vertAlign w:val="baseline"/>
        </w:rPr>
        <w:t>﴿</w:t>
      </w:r>
      <w:r>
        <w:rPr>
          <w:rFonts w:ascii="'Traditional Arabic'" w:cs="'Traditional Arabic'" w:eastAsia="'Traditional Arabic'" w:hAnsi="'Traditional Arabic'" w:hint="cs"/>
          <w:b/>
          <w:bCs/>
          <w:i w:val="false"/>
          <w:iCs w:val="false"/>
          <w:smallCaps w:val="false"/>
          <w:color w:val="000000"/>
          <w:sz w:val="36"/>
          <w:highlight w:val="none"/>
          <w:vertAlign w:val="baseline"/>
        </w:rPr>
        <w:t xml:space="preserve">فَهُوَ فِي </w:t>
      </w:r>
      <w:r>
        <w:rPr>
          <w:rFonts w:ascii="'Traditional Arabic'" w:cs="'Traditional Arabic'" w:eastAsia="'Traditional Arabic'" w:hAnsi="'Traditional Arabic'" w:hint="cs"/>
          <w:b/>
          <w:bCs/>
          <w:i w:val="false"/>
          <w:iCs w:val="false"/>
          <w:smallCaps w:val="false"/>
          <w:color w:val="000000"/>
          <w:sz w:val="36"/>
          <w:highlight w:val="none"/>
          <w:vertAlign w:val="baseline"/>
        </w:rPr>
        <w:t>عِيشَةٍ رَّاضِيَةٍ</w:t>
      </w:r>
      <w:r>
        <w:rPr>
          <w:rFonts w:ascii="Calibri,sans-serif" w:cs="Calibri,sans-serif" w:eastAsia="Calibri,sans-serif" w:hAnsi="Calibri,sans-serif" w:hint="default"/>
          <w:b/>
          <w:i w:val="false"/>
          <w:smallCaps w:val="false"/>
          <w:color w:val="000000"/>
          <w:sz w:val="33"/>
          <w:highlight w:val="none"/>
          <w:vertAlign w:val="baseline"/>
        </w:rPr>
        <w:t>﴾</w:t>
      </w:r>
    </w:p>
    <w:p>
      <w:pPr>
        <w:numPr>
          <w:ilvl w:val="0"/>
          <w:numId w:val="75"/>
        </w:numPr>
        <w:spacing w:before="0" w:after="0" w:lineRule="auto" w:line="24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xml:space="preserve">) قال الله تعالى: </w:t>
      </w:r>
      <w:r>
        <w:rPr>
          <w:rFonts w:ascii="Calibri,sans-serif" w:cs="Calibri,sans-serif" w:eastAsia="Calibri,sans-serif" w:hAnsi="Calibri,sans-serif" w:hint="default"/>
          <w:b/>
          <w:i w:val="false"/>
          <w:smallCaps w:val="false"/>
          <w:color w:val="000000"/>
          <w:sz w:val="34"/>
          <w:highlight w:val="none"/>
          <w:vertAlign w:val="baseline"/>
        </w:rPr>
        <w:t>﴿</w:t>
      </w:r>
      <w:r>
        <w:rPr>
          <w:rFonts w:ascii="'Traditional Arabic'" w:cs="'Traditional Arabic'" w:eastAsia="'Traditional Arabic'" w:hAnsi="'Traditional Arabic'" w:hint="cs"/>
          <w:b/>
          <w:bCs/>
          <w:i w:val="false"/>
          <w:iCs w:val="false"/>
          <w:smallCaps w:val="false"/>
          <w:color w:val="000000"/>
          <w:sz w:val="36"/>
          <w:highlight w:val="none"/>
          <w:vertAlign w:val="baseline"/>
        </w:rPr>
        <w:t>عَامِلَةٌ نَّاصِبَةٌ</w:t>
      </w:r>
      <w:r>
        <w:rPr>
          <w:rFonts w:ascii="Calibri,sans-serif" w:cs="Calibri,sans-serif" w:eastAsia="Calibri,sans-serif" w:hAnsi="Calibri,sans-serif" w:hint="default"/>
          <w:b/>
          <w:i w:val="false"/>
          <w:smallCaps w:val="false"/>
          <w:color w:val="000000"/>
          <w:sz w:val="33"/>
          <w:highlight w:val="none"/>
          <w:vertAlign w:val="baseline"/>
        </w:rPr>
        <w:t>﴾</w:t>
      </w:r>
    </w:p>
    <w:p>
      <w:pPr>
        <w:numPr>
          <w:ilvl w:val="0"/>
          <w:numId w:val="75"/>
        </w:numPr>
        <w:spacing w:before="0" w:after="0" w:lineRule="auto" w:line="24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xml:space="preserve">) قال الله تعالى: </w:t>
      </w:r>
      <w:r>
        <w:rPr>
          <w:rFonts w:ascii="Calibri,sans-serif" w:cs="Calibri,sans-serif" w:eastAsia="Calibri,sans-serif" w:hAnsi="Calibri,sans-serif" w:hint="default"/>
          <w:b/>
          <w:i w:val="false"/>
          <w:smallCaps w:val="false"/>
          <w:color w:val="000000"/>
          <w:sz w:val="34"/>
          <w:highlight w:val="none"/>
          <w:vertAlign w:val="baseline"/>
        </w:rPr>
        <w:t>﴿</w:t>
      </w:r>
      <w:r>
        <w:rPr>
          <w:rFonts w:ascii="'Traditional Arabic'" w:cs="'Traditional Arabic'" w:eastAsia="'Traditional Arabic'" w:hAnsi="'Traditional Arabic'" w:hint="cs"/>
          <w:b/>
          <w:bCs/>
          <w:i w:val="false"/>
          <w:iCs w:val="false"/>
          <w:smallCaps w:val="false"/>
          <w:color w:val="000000"/>
          <w:sz w:val="36"/>
          <w:highlight w:val="none"/>
          <w:vertAlign w:val="baseline"/>
        </w:rPr>
        <w:t>وَتَنْحِتُونَ</w:t>
      </w:r>
      <w:r>
        <w:rPr>
          <w:rFonts w:ascii="'Traditional Arabic'" w:cs="'Traditional Arabic'" w:eastAsia="'Traditional Arabic'" w:hAnsi="'Traditional Arabic'" w:hint="cs"/>
          <w:b/>
          <w:bCs/>
          <w:i w:val="false"/>
          <w:iCs w:val="false"/>
          <w:smallCaps w:val="false"/>
          <w:color w:val="000000"/>
          <w:sz w:val="36"/>
          <w:highlight w:val="none"/>
          <w:vertAlign w:val="baseline"/>
        </w:rPr>
        <w:t>مِنَ الْجِبَالِ</w:t>
      </w:r>
      <w:r>
        <w:rPr>
          <w:rFonts w:ascii="Calibri,sans-serif" w:cs="Calibri,sans-serif" w:eastAsia="Calibri,sans-serif" w:hAnsi="Calibri,sans-serif" w:hint="default"/>
          <w:b/>
          <w:i w:val="false"/>
          <w:smallCaps w:val="false"/>
          <w:color w:val="000000"/>
          <w:sz w:val="33"/>
          <w:highlight w:val="none"/>
          <w:vertAlign w:val="baseline"/>
        </w:rPr>
        <w:t>﴾</w:t>
      </w:r>
    </w:p>
    <w:p>
      <w:pPr>
        <w:numPr>
          <w:ilvl w:val="0"/>
          <w:numId w:val="75"/>
        </w:numPr>
        <w:spacing w:before="0" w:after="0" w:lineRule="auto" w:line="24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xml:space="preserve">) قال الله تعالى: </w:t>
      </w:r>
      <w:r>
        <w:rPr>
          <w:rFonts w:ascii="Calibri,sans-serif" w:cs="Calibri,sans-serif" w:eastAsia="Calibri,sans-serif" w:hAnsi="Calibri,sans-serif" w:hint="default"/>
          <w:b/>
          <w:i w:val="false"/>
          <w:smallCaps w:val="false"/>
          <w:color w:val="000000"/>
          <w:sz w:val="34"/>
          <w:highlight w:val="none"/>
          <w:vertAlign w:val="baseline"/>
        </w:rPr>
        <w:t>﴿</w:t>
      </w:r>
      <w:r>
        <w:rPr>
          <w:rFonts w:ascii="'Traditional Arabic'" w:cs="'Traditional Arabic'" w:eastAsia="'Traditional Arabic'" w:hAnsi="'Traditional Arabic'" w:hint="cs"/>
          <w:b/>
          <w:bCs/>
          <w:i w:val="false"/>
          <w:iCs w:val="false"/>
          <w:smallCaps w:val="false"/>
          <w:color w:val="000000"/>
          <w:sz w:val="36"/>
          <w:highlight w:val="none"/>
          <w:vertAlign w:val="baseline"/>
        </w:rPr>
        <w:t>سَلَامٌ هِيَ</w:t>
      </w:r>
      <w:r>
        <w:rPr>
          <w:rFonts w:ascii="'Traditional Arabic'" w:cs="'Traditional Arabic'" w:eastAsia="'Traditional Arabic'" w:hAnsi="'Traditional Arabic'" w:hint="cs"/>
          <w:b/>
          <w:bCs/>
          <w:i w:val="false"/>
          <w:iCs w:val="false"/>
          <w:smallCaps w:val="false"/>
          <w:color w:val="000000"/>
          <w:sz w:val="36"/>
          <w:highlight w:val="none"/>
          <w:vertAlign w:val="baseline"/>
        </w:rPr>
        <w:t>حَتَّىٰ مَطْلَعِ الْفَجْرِ</w:t>
      </w:r>
      <w:r>
        <w:rPr>
          <w:rFonts w:ascii="Calibri,sans-serif" w:cs="Calibri,sans-serif" w:eastAsia="Calibri,sans-serif" w:hAnsi="Calibri,sans-serif" w:hint="default"/>
          <w:b/>
          <w:i w:val="false"/>
          <w:smallCaps w:val="false"/>
          <w:color w:val="000000"/>
          <w:sz w:val="33"/>
          <w:highlight w:val="none"/>
          <w:vertAlign w:val="baseline"/>
        </w:rPr>
        <w:t>﴾</w:t>
      </w:r>
    </w:p>
    <w:p>
      <w:pPr>
        <w:numPr>
          <w:ilvl w:val="0"/>
          <w:numId w:val="75"/>
        </w:numPr>
        <w:spacing w:before="0" w:after="0" w:lineRule="auto" w:line="240"/>
        <w:jc w:val="left"/>
        <w:textAlignment w:val="baseline"/>
        <w:rPr>
          <w:rFonts w:ascii="Arial" w:hAnsi="Arial"/>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w:t>
      </w:r>
      <w:r>
        <w:rPr>
          <w:rFonts w:ascii="Calibri,sans-serif" w:cs="Calibri,sans-serif" w:eastAsia="Calibri,sans-serif" w:hAnsi="Calibri,sans-serif" w:hint="default"/>
          <w:b w:val="false"/>
          <w:i w:val="false"/>
          <w:smallCaps w:val="false"/>
          <w:color w:val="000000"/>
          <w:sz w:val="1"/>
          <w:highlight w:val="none"/>
          <w:vertAlign w:val="subscript"/>
        </w:rPr>
        <w:t>.............................................</w:t>
      </w:r>
      <w:r>
        <w:rPr>
          <w:rFonts w:ascii="Calibri,sans-serif" w:cs="Calibri,sans-serif" w:eastAsia="Calibri,sans-serif" w:hAnsi="Calibri,sans-serif" w:hint="default"/>
          <w:b w:val="false"/>
          <w:i w:val="false"/>
          <w:smallCaps w:val="false"/>
          <w:color w:val="000000"/>
          <w:sz w:val="32"/>
          <w:highlight w:val="none"/>
          <w:vertAlign w:val="baseline"/>
        </w:rPr>
        <w:t xml:space="preserve">) قال الله تعالى: </w:t>
      </w:r>
      <w:r>
        <w:rPr>
          <w:rFonts w:ascii="Calibri,sans-serif" w:cs="Calibri,sans-serif" w:eastAsia="Calibri,sans-serif" w:hAnsi="Calibri,sans-serif" w:hint="default"/>
          <w:b/>
          <w:i w:val="false"/>
          <w:smallCaps w:val="false"/>
          <w:color w:val="000000"/>
          <w:sz w:val="34"/>
          <w:highlight w:val="none"/>
          <w:vertAlign w:val="baseline"/>
        </w:rPr>
        <w:t>﴿</w:t>
      </w:r>
      <w:r>
        <w:rPr>
          <w:rFonts w:ascii="'Traditional Arabic'" w:cs="'Traditional Arabic'" w:eastAsia="'Traditional Arabic'" w:hAnsi="'Traditional Arabic'" w:hint="cs"/>
          <w:b/>
          <w:bCs/>
          <w:i w:val="false"/>
          <w:iCs w:val="false"/>
          <w:smallCaps w:val="false"/>
          <w:color w:val="000000"/>
          <w:sz w:val="36"/>
          <w:highlight w:val="none"/>
          <w:vertAlign w:val="baseline"/>
        </w:rPr>
        <w:t>فَسَلامٌ لَكَ</w:t>
      </w:r>
      <w:r>
        <w:rPr>
          <w:rFonts w:ascii="'Traditional Arabic'" w:cs="'Traditional Arabic'" w:eastAsia="'Traditional Arabic'" w:hAnsi="'Traditional Arabic'" w:hint="cs"/>
          <w:b/>
          <w:bCs/>
          <w:i w:val="false"/>
          <w:iCs w:val="false"/>
          <w:smallCaps w:val="false"/>
          <w:color w:val="000000"/>
          <w:sz w:val="36"/>
          <w:highlight w:val="none"/>
          <w:vertAlign w:val="baseline"/>
        </w:rPr>
        <w:t>مِن أَصحابِ اليَمينِ</w:t>
      </w:r>
      <w:r>
        <w:rPr>
          <w:rFonts w:ascii="Calibri,sans-serif" w:cs="Calibri,sans-serif" w:eastAsia="Calibri,sans-serif" w:hAnsi="Calibri,sans-serif" w:hint="default"/>
          <w:b/>
          <w:i w:val="false"/>
          <w:smallCaps w:val="false"/>
          <w:color w:val="000000"/>
          <w:sz w:val="33"/>
          <w:highlight w:val="none"/>
          <w:vertAlign w:val="baseline"/>
        </w:rPr>
        <w:t>﴾</w:t>
      </w:r>
    </w:p>
    <w:p>
      <w:pPr>
        <w:spacing w:before="0" w:after="0" w:lineRule="auto" w:line="240"/>
        <w:jc w:val="left"/>
        <w:rPr>
          <w:rFonts w:ascii="Arial" w:hAnsi="Arial"/>
          <w:b/>
          <w:bCs/>
          <w:sz w:val="28"/>
          <w:szCs w:val="28"/>
          <w:rtl/>
          <w:lang w:bidi="ar-JO"/>
        </w:rPr>
      </w:pPr>
      <w:r>
        <w:br/>
      </w:r>
    </w:p>
    <w:p>
      <w:pPr>
        <w:pStyle w:val="style0"/>
        <w:tabs>
          <w:tab w:val="left" w:leader="none" w:pos="9363"/>
        </w:tabs>
        <w:ind w:left="-267" w:right="-450"/>
        <w:jc w:val="left"/>
        <w:rPr>
          <w:rFonts w:ascii="Arial" w:hAnsi="Arial"/>
          <w:b/>
          <w:bCs/>
          <w:sz w:val="28"/>
          <w:szCs w:val="28"/>
          <w:rtl/>
          <w:lang w:bidi="ar-JO"/>
        </w:rPr>
      </w:pPr>
    </w:p>
    <w:p>
      <w:pPr>
        <w:pStyle w:val="style0"/>
        <w:tabs>
          <w:tab w:val="left" w:leader="none" w:pos="9363"/>
        </w:tabs>
        <w:ind w:left="-267" w:right="-450"/>
        <w:jc w:val="left"/>
        <w:rPr>
          <w:rFonts w:ascii="Arial" w:hAnsi="Arial"/>
          <w:b/>
          <w:bCs/>
          <w:sz w:val="28"/>
          <w:szCs w:val="28"/>
          <w:rtl/>
          <w:lang w:bidi="ar-JO"/>
        </w:rPr>
      </w:pPr>
    </w:p>
    <w:p>
      <w:pPr>
        <w:pStyle w:val="style0"/>
        <w:tabs>
          <w:tab w:val="left" w:leader="none" w:pos="9363"/>
        </w:tabs>
        <w:ind w:left="-267" w:right="-450"/>
        <w:jc w:val="left"/>
        <w:rPr>
          <w:rFonts w:ascii="Arial" w:hAnsi="Arial"/>
          <w:b/>
          <w:bCs/>
          <w:sz w:val="28"/>
          <w:szCs w:val="28"/>
          <w:rtl/>
          <w:lang w:bidi="ar-JO"/>
        </w:rPr>
      </w:pPr>
      <w:r>
        <w:rPr>
          <w:rFonts w:ascii="Arial" w:hAnsi="Arial" w:hint="cs"/>
          <w:b/>
          <w:bCs/>
          <w:sz w:val="28"/>
          <w:szCs w:val="28"/>
          <w:rtl/>
          <w:lang w:bidi="ar-JO"/>
        </w:rPr>
        <w:t xml:space="preserve">                            </w:t>
      </w:r>
    </w:p>
    <w:p>
      <w:pPr>
        <w:pStyle w:val="style0"/>
        <w:tabs>
          <w:tab w:val="left" w:leader="none" w:pos="9363"/>
        </w:tabs>
        <w:ind w:left="-267" w:right="-450"/>
        <w:jc w:val="left"/>
        <w:rPr>
          <w:rFonts w:ascii="Arial" w:hAnsi="Arial"/>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1"/>
        <w:spacing w:before="0" w:after="0" w:lineRule="auto" w:line="240"/>
        <w:jc w:val="center"/>
        <w:rPr>
          <w:b/>
          <w:bCs/>
          <w:sz w:val="28"/>
          <w:szCs w:val="28"/>
          <w:rtl/>
          <w:lang w:bidi="ar-JO"/>
        </w:rPr>
      </w:pPr>
      <w:r>
        <w:br/>
      </w:r>
      <w:r>
        <w:rPr>
          <w:rFonts w:ascii=",serif" w:cs=",serif" w:eastAsia=",serif" w:hAnsi=",serif" w:hint="default"/>
          <w:b/>
          <w:i w:val="false"/>
          <w:smallCaps w:val="false"/>
          <w:color w:val="000000"/>
          <w:sz w:val="32"/>
          <w:highlight w:val="none"/>
          <w:vertAlign w:val="baseline"/>
        </w:rPr>
        <w:t xml:space="preserve">    </w:t>
      </w:r>
    </w:p>
    <w:p>
      <w:pPr>
        <w:pStyle w:val="style3"/>
        <w:spacing w:before="0" w:after="0" w:lineRule="auto" w:line="240"/>
        <w:jc w:val="center"/>
        <w:rPr>
          <w:b/>
          <w:bCs/>
          <w:sz w:val="28"/>
          <w:szCs w:val="28"/>
          <w:rtl/>
          <w:lang w:bidi="ar-JO"/>
        </w:rPr>
      </w:pPr>
      <w:r>
        <w:rPr>
          <w:rFonts w:ascii=",serif" w:cs=",serif" w:eastAsia=",serif" w:hAnsi=",serif" w:hint="cs"/>
          <w:b/>
          <w:bCs/>
          <w:i w:val="false"/>
          <w:iCs w:val="false"/>
          <w:smallCaps w:val="false"/>
          <w:color w:val="000000"/>
          <w:sz w:val="28"/>
          <w:highlight w:val="none"/>
          <w:vertAlign w:val="baseline"/>
        </w:rPr>
        <w:t>مدريرية التربية والتعليم ....................</w:t>
      </w:r>
    </w:p>
    <w:p>
      <w:pPr>
        <w:spacing w:before="0" w:after="160" w:lineRule="auto" w:line="240"/>
        <w:jc w:val="center"/>
        <w:rPr>
          <w:b/>
          <w:bCs/>
          <w:sz w:val="28"/>
          <w:szCs w:val="28"/>
          <w:rtl/>
          <w:lang w:bidi="ar-JO"/>
        </w:rPr>
      </w:pPr>
      <w:r>
        <w:rPr>
          <w:rFonts w:ascii="Calibri,sans-serif" w:cs="Calibri,sans-serif" w:eastAsia="Calibri,sans-serif" w:hAnsi="Calibri,sans-serif" w:hint="cs"/>
          <w:b/>
          <w:bCs/>
          <w:i w:val="false"/>
          <w:iCs w:val="false"/>
          <w:smallCaps w:val="false"/>
          <w:color w:val="000000"/>
          <w:sz w:val="28"/>
          <w:highlight w:val="none"/>
          <w:vertAlign w:val="baseline"/>
        </w:rPr>
        <w:t xml:space="preserve">مدرسة </w:t>
      </w:r>
      <w:r>
        <w:rPr>
          <w:rFonts w:ascii="Calibri,sans-serif" w:cs="Calibri,sans-serif" w:eastAsia="Calibri,sans-serif" w:hAnsi="Calibri,sans-serif" w:hint="default"/>
          <w:b w:val="false"/>
          <w:i w:val="false"/>
          <w:smallCaps w:val="false"/>
          <w:color w:val="000000"/>
          <w:sz w:val="28"/>
          <w:highlight w:val="none"/>
          <w:vertAlign w:val="baseline"/>
        </w:rPr>
        <w:t>.................</w:t>
      </w:r>
    </w:p>
    <w:p>
      <w:pPr>
        <w:spacing w:before="0" w:after="160" w:lineRule="auto" w:line="240"/>
        <w:jc w:val="center"/>
        <w:rPr>
          <w:b/>
          <w:bCs/>
          <w:sz w:val="28"/>
          <w:szCs w:val="28"/>
          <w:rtl/>
          <w:lang w:bidi="ar-JO"/>
        </w:rPr>
      </w:pPr>
      <w:r>
        <w:rPr>
          <w:rFonts w:ascii="Calibri,sans-serif" w:cs="Calibri,sans-serif" w:eastAsia="Calibri,sans-serif" w:hAnsi="Calibri,sans-serif" w:hint="cs"/>
          <w:b/>
          <w:bCs/>
          <w:i w:val="false"/>
          <w:iCs w:val="false"/>
          <w:smallCaps w:val="false"/>
          <w:color w:val="000000"/>
          <w:sz w:val="22"/>
          <w:highlight w:val="none"/>
          <w:vertAlign w:val="baseline"/>
        </w:rPr>
        <w:t>امتحان نهاية الفصل الدراسي الأول</w:t>
      </w:r>
    </w:p>
    <w:p>
      <w:pPr>
        <w:pStyle w:val="style4"/>
        <w:spacing w:before="0" w:after="0" w:lineRule="auto" w:line="240"/>
        <w:jc w:val="center"/>
        <w:rPr>
          <w:b/>
          <w:bCs/>
          <w:sz w:val="28"/>
          <w:szCs w:val="28"/>
          <w:rtl/>
          <w:lang w:bidi="ar-JO"/>
        </w:rPr>
      </w:pPr>
      <w:r>
        <w:rPr>
          <w:rFonts w:ascii=",serif" w:cs=",serif" w:eastAsia=",serif" w:hAnsi=",serif" w:hint="cs"/>
          <w:b/>
          <w:bCs/>
          <w:i w:val="false"/>
          <w:iCs w:val="false"/>
          <w:smallCaps w:val="false"/>
          <w:color w:val="000000"/>
          <w:sz w:val="28"/>
          <w:highlight w:val="none"/>
          <w:vertAlign w:val="baseline"/>
        </w:rPr>
        <w:t>للعام الدراسي م</w:t>
      </w:r>
    </w:p>
    <w:p>
      <w:pPr>
        <w:spacing w:before="0" w:after="160" w:lineRule="auto" w:line="240"/>
        <w:ind w:right="-694"/>
        <w:jc w:val="right"/>
        <w:rPr>
          <w:b/>
          <w:bCs/>
          <w:sz w:val="28"/>
          <w:szCs w:val="28"/>
          <w:rtl/>
          <w:lang w:bidi="ar-JO"/>
        </w:rPr>
      </w:pPr>
      <w:r>
        <w:rPr>
          <w:rFonts w:ascii="Calibri,sans-serif" w:cs="Calibri,sans-serif" w:eastAsia="Calibri,sans-serif" w:hAnsi="Calibri,sans-serif" w:hint="default"/>
          <w:b/>
          <w:i w:val="false"/>
          <w:smallCaps w:val="false"/>
          <w:color w:val="000000"/>
          <w:sz w:val="22"/>
          <w:highlight w:val="none"/>
          <w:vertAlign w:val="baseline"/>
        </w:rPr>
        <w:t xml:space="preserve">    اسم الطالب : </w:t>
      </w:r>
      <w:r>
        <w:rPr>
          <w:rFonts w:ascii="Calibri,sans-serif" w:cs="Calibri,sans-serif" w:eastAsia="Calibri,sans-serif" w:hAnsi="Calibri,sans-serif" w:hint="default"/>
          <w:b/>
          <w:i/>
          <w:smallCaps w:val="false"/>
          <w:color w:val="000000"/>
          <w:sz w:val="22"/>
          <w:highlight w:val="none"/>
          <w:vertAlign w:val="baseline"/>
        </w:rPr>
        <w:t xml:space="preserve">..................................              </w:t>
      </w:r>
      <w:r>
        <w:rPr>
          <w:rFonts w:ascii="Calibri,sans-serif" w:cs="Calibri,sans-serif" w:eastAsia="Calibri,sans-serif" w:hAnsi="Calibri,sans-serif" w:hint="default"/>
          <w:b/>
          <w:i w:val="false"/>
          <w:smallCaps w:val="false"/>
          <w:color w:val="000000"/>
          <w:sz w:val="22"/>
          <w:highlight w:val="none"/>
          <w:vertAlign w:val="baseline"/>
        </w:rPr>
        <w:t xml:space="preserve">                                 الصف والشعبة : الخامس </w:t>
      </w:r>
    </w:p>
    <w:p>
      <w:pPr>
        <w:spacing w:before="0" w:after="160" w:lineRule="auto" w:line="240"/>
        <w:ind w:right="-694"/>
        <w:jc w:val="right"/>
        <w:rPr>
          <w:b/>
          <w:bCs/>
          <w:sz w:val="28"/>
          <w:szCs w:val="28"/>
          <w:rtl/>
          <w:lang w:bidi="ar-JO"/>
        </w:rPr>
      </w:pPr>
      <w:r>
        <w:rPr>
          <w:rFonts w:ascii="Calibri,sans-serif" w:cs="Calibri,sans-serif" w:eastAsia="Calibri,sans-serif" w:hAnsi="Calibri,sans-serif" w:hint="default"/>
          <w:b/>
          <w:i w:val="false"/>
          <w:smallCaps w:val="false"/>
          <w:color w:val="000000"/>
          <w:sz w:val="22"/>
          <w:highlight w:val="none"/>
          <w:vertAlign w:val="baseline"/>
        </w:rPr>
        <w:t xml:space="preserve">             المادة :التربية الاسلامية                                       اليوم :       التاريخ : /   /   </w:t>
      </w:r>
    </w:p>
    <w:p>
      <w:pPr>
        <w:spacing w:before="0" w:after="160" w:lineRule="auto" w:line="240"/>
        <w:ind w:right="-694"/>
        <w:jc w:val="left"/>
        <w:rPr>
          <w:b/>
          <w:bCs/>
          <w:sz w:val="28"/>
          <w:szCs w:val="28"/>
          <w:rtl/>
          <w:lang w:bidi="ar-JO"/>
        </w:rPr>
      </w:pPr>
      <w:r>
        <w:rPr>
          <w:rFonts w:ascii="Calibri,sans-serif" w:cs="Calibri,sans-serif" w:eastAsia="Calibri,sans-serif" w:hAnsi="Calibri,sans-serif" w:hint="cs"/>
          <w:b/>
          <w:bCs/>
          <w:i w:val="false"/>
          <w:iCs w:val="false"/>
          <w:smallCaps w:val="false"/>
          <w:color w:val="000000"/>
          <w:sz w:val="22"/>
          <w:highlight w:val="none"/>
          <w:vertAlign w:val="baseline"/>
        </w:rPr>
        <w:t>زمن الاختبار:</w:t>
      </w:r>
      <w:r>
        <w:rPr>
          <w:rFonts w:ascii="Calibri,sans-serif" w:cs="Calibri,sans-serif" w:eastAsia="Calibri,sans-serif" w:hAnsi="Calibri,sans-serif" w:hint="default"/>
          <w:b/>
          <w:i w:val="false"/>
          <w:smallCaps w:val="false"/>
          <w:color w:val="000000"/>
          <w:sz w:val="28"/>
          <w:highlight w:val="none"/>
          <w:vertAlign w:val="baseline"/>
        </w:rPr>
        <w:t>(ساعة )</w:t>
      </w:r>
    </w:p>
    <w:p>
      <w:pPr>
        <w:spacing w:before="0" w:after="160" w:lineRule="auto" w:line="240"/>
        <w:jc w:val="left"/>
        <w:rPr>
          <w:b/>
          <w:bCs/>
          <w:sz w:val="28"/>
          <w:szCs w:val="28"/>
          <w:rtl/>
          <w:lang w:bidi="ar-JO"/>
        </w:rPr>
      </w:pPr>
      <w:r>
        <w:br/>
      </w:r>
      <w:r>
        <w:br/>
      </w:r>
      <w:r>
        <w:rPr>
          <w:rFonts w:ascii="Scheherazade,serif" w:cs="Scheherazade,serif" w:eastAsia="Scheherazade,serif" w:hAnsi="Scheherazade,serif" w:hint="cs"/>
          <w:b w:val="false"/>
          <w:bCs w:val="false"/>
          <w:i w:val="false"/>
          <w:iCs w:val="false"/>
          <w:smallCaps w:val="false"/>
          <w:color w:val="000000"/>
          <w:sz w:val="32"/>
          <w:highlight w:val="none"/>
          <w:vertAlign w:val="baseline"/>
        </w:rPr>
        <w:t xml:space="preserve">السؤال الاول : ضع دائرة حول رمز الاجابة الصحيحة  </w:t>
      </w:r>
    </w:p>
    <w:p>
      <w:pPr>
        <w:spacing w:before="0" w:after="160" w:lineRule="auto" w:line="240"/>
        <w:jc w:val="left"/>
        <w:rPr>
          <w:b/>
          <w:bCs/>
          <w:sz w:val="28"/>
          <w:szCs w:val="28"/>
          <w:rtl/>
          <w:lang w:bidi="ar-JO"/>
        </w:rPr>
      </w:pPr>
      <w:r>
        <w:br/>
      </w:r>
      <w:r>
        <w:rPr>
          <w:rFonts w:ascii="Calibri,sans-serif" w:cs="Calibri,sans-serif" w:eastAsia="Calibri,sans-serif" w:hAnsi="Calibri,sans-serif" w:hint="cs"/>
          <w:b w:val="false"/>
          <w:bCs w:val="false"/>
          <w:i w:val="false"/>
          <w:iCs w:val="false"/>
          <w:smallCaps w:val="false"/>
          <w:color w:val="000000"/>
          <w:sz w:val="32"/>
          <w:highlight w:val="none"/>
          <w:vertAlign w:val="baseline"/>
        </w:rPr>
        <w:t xml:space="preserve">١. الصحابي الذي وكله المسلمون المهاجرون بالتحدث مع النجاشي هو </w:t>
      </w:r>
    </w:p>
    <w:p>
      <w:pPr>
        <w:spacing w:before="0" w:after="160" w:lineRule="auto" w:line="240"/>
        <w:jc w:val="left"/>
        <w:rPr>
          <w:b/>
          <w:bCs/>
          <w:sz w:val="28"/>
          <w:szCs w:val="28"/>
          <w:rtl/>
          <w:lang w:bidi="ar-JO"/>
        </w:rPr>
      </w:pPr>
      <w:r>
        <w:br/>
      </w:r>
      <w:r>
        <w:rPr>
          <w:rFonts w:ascii="Scheherazade,serif" w:cs="Scheherazade,serif" w:eastAsia="Scheherazade,serif" w:hAnsi="Scheherazade,serif" w:hint="cs"/>
          <w:b w:val="false"/>
          <w:bCs w:val="false"/>
          <w:i w:val="false"/>
          <w:iCs w:val="false"/>
          <w:smallCaps w:val="false"/>
          <w:color w:val="000000"/>
          <w:sz w:val="32"/>
          <w:highlight w:val="none"/>
          <w:vertAlign w:val="baseline"/>
        </w:rPr>
        <w:t>أ</w:t>
      </w:r>
      <w:r>
        <w:rPr>
          <w:rFonts w:ascii="Calibri,sans-serif" w:cs="Calibri,sans-serif" w:eastAsia="Calibri,sans-serif" w:hAnsi="Calibri,sans-serif" w:hint="default"/>
          <w:b w:val="false"/>
          <w:i w:val="false"/>
          <w:smallCaps w:val="false"/>
          <w:color w:val="000000"/>
          <w:sz w:val="32"/>
          <w:highlight w:val="none"/>
          <w:vertAlign w:val="baseline"/>
        </w:rPr>
        <w:t>. جعفر بن ابي طالب    ب. ابو بكر الصديق      ج. ابو هريره</w:t>
      </w:r>
    </w:p>
    <w:p>
      <w:pPr>
        <w:spacing w:before="0" w:after="160" w:lineRule="auto" w:line="240"/>
        <w:jc w:val="left"/>
        <w:rPr>
          <w:b/>
          <w:bCs/>
          <w:sz w:val="28"/>
          <w:szCs w:val="28"/>
          <w:rtl/>
          <w:lang w:bidi="ar-JO"/>
        </w:rPr>
      </w:pPr>
      <w:r>
        <w:br/>
      </w:r>
      <w:r>
        <w:rPr>
          <w:rFonts w:ascii="Scheherazade,serif" w:cs="Scheherazade,serif" w:eastAsia="Scheherazade,serif" w:hAnsi="Scheherazade,serif" w:hint="cs"/>
          <w:b w:val="false"/>
          <w:bCs w:val="false"/>
          <w:i w:val="false"/>
          <w:iCs w:val="false"/>
          <w:smallCaps w:val="false"/>
          <w:color w:val="000000"/>
          <w:sz w:val="32"/>
          <w:highlight w:val="none"/>
          <w:vertAlign w:val="baseline"/>
        </w:rPr>
        <w:t>٢</w:t>
      </w:r>
      <w:r>
        <w:rPr>
          <w:rFonts w:ascii="Calibri,sans-serif" w:cs="Calibri,sans-serif" w:eastAsia="Calibri,sans-serif" w:hAnsi="Calibri,sans-serif" w:hint="default"/>
          <w:b w:val="false"/>
          <w:i w:val="false"/>
          <w:smallCaps w:val="false"/>
          <w:color w:val="000000"/>
          <w:sz w:val="32"/>
          <w:highlight w:val="none"/>
          <w:vertAlign w:val="baseline"/>
        </w:rPr>
        <w:t xml:space="preserve">.من افطر في رمضان بسبب السفر فإنه </w:t>
      </w:r>
    </w:p>
    <w:p>
      <w:pPr>
        <w:spacing w:before="0" w:after="160" w:lineRule="auto" w:line="240"/>
        <w:jc w:val="left"/>
        <w:rPr>
          <w:b/>
          <w:bCs/>
          <w:sz w:val="28"/>
          <w:szCs w:val="28"/>
          <w:rtl/>
          <w:lang w:bidi="ar-JO"/>
        </w:rPr>
      </w:pPr>
      <w:r>
        <w:rPr>
          <w:rFonts w:ascii="Scheherazade,serif" w:cs="Scheherazade,serif" w:eastAsia="Scheherazade,serif" w:hAnsi="Scheherazade,serif" w:hint="cs"/>
          <w:b w:val="false"/>
          <w:bCs w:val="false"/>
          <w:i w:val="false"/>
          <w:iCs w:val="false"/>
          <w:smallCaps w:val="false"/>
          <w:color w:val="000000"/>
          <w:sz w:val="32"/>
          <w:highlight w:val="none"/>
          <w:vertAlign w:val="baseline"/>
        </w:rPr>
        <w:t>أ</w:t>
      </w:r>
      <w:r>
        <w:rPr>
          <w:rFonts w:ascii="Calibri,sans-serif" w:cs="Calibri,sans-serif" w:eastAsia="Calibri,sans-serif" w:hAnsi="Calibri,sans-serif" w:hint="default"/>
          <w:b w:val="false"/>
          <w:i w:val="false"/>
          <w:smallCaps w:val="false"/>
          <w:color w:val="000000"/>
          <w:sz w:val="32"/>
          <w:highlight w:val="none"/>
          <w:vertAlign w:val="baseline"/>
        </w:rPr>
        <w:t>. يأثم       ب. يقضي صيامه       ج. لا شيء عليه</w:t>
      </w:r>
    </w:p>
    <w:p>
      <w:pPr>
        <w:spacing w:before="0" w:after="160" w:lineRule="auto" w:line="240"/>
        <w:jc w:val="left"/>
        <w:rPr>
          <w:b/>
          <w:bCs/>
          <w:sz w:val="28"/>
          <w:szCs w:val="28"/>
          <w:rtl/>
          <w:lang w:bidi="ar-JO"/>
        </w:rPr>
      </w:pPr>
      <w:r>
        <w:br/>
      </w:r>
      <w:r>
        <w:rPr>
          <w:rFonts w:ascii="Scheherazade,serif" w:cs="Scheherazade,serif" w:eastAsia="Scheherazade,serif" w:hAnsi="Scheherazade,serif" w:hint="cs"/>
          <w:b w:val="false"/>
          <w:bCs w:val="false"/>
          <w:i w:val="false"/>
          <w:iCs w:val="false"/>
          <w:smallCaps w:val="false"/>
          <w:color w:val="000000"/>
          <w:sz w:val="32"/>
          <w:highlight w:val="none"/>
          <w:vertAlign w:val="baseline"/>
        </w:rPr>
        <w:t>٣</w:t>
      </w:r>
      <w:r>
        <w:rPr>
          <w:rFonts w:ascii="Calibri,sans-serif" w:cs="Calibri,sans-serif" w:eastAsia="Calibri,sans-serif" w:hAnsi="Calibri,sans-serif" w:hint="default"/>
          <w:b w:val="false"/>
          <w:i w:val="false"/>
          <w:smallCaps w:val="false"/>
          <w:color w:val="000000"/>
          <w:sz w:val="32"/>
          <w:highlight w:val="none"/>
          <w:vertAlign w:val="baseline"/>
        </w:rPr>
        <w:t>. كانت رحلة الصحابة الى الحبشة بوساطة</w:t>
      </w:r>
    </w:p>
    <w:p>
      <w:pPr>
        <w:spacing w:before="0" w:after="160" w:lineRule="auto" w:line="240"/>
        <w:jc w:val="left"/>
        <w:rPr>
          <w:b/>
          <w:bCs/>
          <w:sz w:val="28"/>
          <w:szCs w:val="28"/>
          <w:rtl/>
          <w:lang w:bidi="ar-JO"/>
        </w:rPr>
      </w:pPr>
      <w:r>
        <w:rPr>
          <w:rFonts w:ascii="Scheherazade,serif" w:cs="Scheherazade,serif" w:eastAsia="Scheherazade,serif" w:hAnsi="Scheherazade,serif" w:hint="cs"/>
          <w:b w:val="false"/>
          <w:bCs w:val="false"/>
          <w:i w:val="false"/>
          <w:iCs w:val="false"/>
          <w:smallCaps w:val="false"/>
          <w:color w:val="000000"/>
          <w:sz w:val="32"/>
          <w:highlight w:val="none"/>
          <w:vertAlign w:val="baseline"/>
        </w:rPr>
        <w:t>أ</w:t>
      </w:r>
      <w:r>
        <w:rPr>
          <w:rFonts w:ascii="Calibri,sans-serif" w:cs="Calibri,sans-serif" w:eastAsia="Calibri,sans-serif" w:hAnsi="Calibri,sans-serif" w:hint="default"/>
          <w:b w:val="false"/>
          <w:i w:val="false"/>
          <w:smallCaps w:val="false"/>
          <w:color w:val="000000"/>
          <w:sz w:val="32"/>
          <w:highlight w:val="none"/>
          <w:vertAlign w:val="baseline"/>
        </w:rPr>
        <w:t xml:space="preserve">. الخيول     ب. السفينة        ج. الجمال </w:t>
      </w:r>
    </w:p>
    <w:p>
      <w:pPr>
        <w:spacing w:before="0" w:after="0" w:lineRule="auto" w:line="240"/>
        <w:jc w:val="left"/>
        <w:rPr>
          <w:b/>
          <w:bCs/>
          <w:sz w:val="28"/>
          <w:szCs w:val="28"/>
          <w:rtl/>
          <w:lang w:bidi="ar-JO"/>
        </w:rPr>
      </w:pPr>
      <w:r>
        <w:rPr>
          <w:rFonts w:ascii="Calibri,sans-serif" w:cs="Calibri,sans-serif" w:eastAsia="Calibri,sans-serif" w:hAnsi="Calibri,sans-serif" w:hint="default"/>
          <w:b w:val="false"/>
          <w:i w:val="false"/>
          <w:smallCaps w:val="false"/>
          <w:color w:val="000000"/>
          <w:sz w:val="32"/>
          <w:highlight w:val="none"/>
          <w:vertAlign w:val="baseline"/>
        </w:rPr>
        <w:t xml:space="preserve">  4 –كان يُلقب ملك الحبشة بـِ :</w:t>
      </w:r>
    </w:p>
    <w:p>
      <w:pPr>
        <w:spacing w:before="0" w:after="0" w:lineRule="auto" w:line="240"/>
        <w:ind w:right="411"/>
        <w:jc w:val="left"/>
        <w:rPr>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32"/>
          <w:highlight w:val="none"/>
          <w:vertAlign w:val="baseline"/>
        </w:rPr>
        <w:t>أ –رئيس  ب –قيصر  ج –فرعون          د ــ النجاشي</w:t>
      </w:r>
    </w:p>
    <w:p>
      <w:pPr>
        <w:spacing w:before="0" w:after="0" w:lineRule="auto" w:line="240"/>
        <w:ind w:right="411"/>
        <w:jc w:val="left"/>
        <w:rPr>
          <w:b/>
          <w:bCs/>
          <w:sz w:val="28"/>
          <w:szCs w:val="28"/>
          <w:rtl/>
          <w:lang w:bidi="ar-JO"/>
        </w:rPr>
      </w:pPr>
      <w:r>
        <w:br/>
      </w:r>
      <w:r>
        <w:br/>
      </w:r>
      <w:r>
        <w:rPr>
          <w:rFonts w:ascii="Calibri,sans-serif" w:cs="Calibri,sans-serif" w:eastAsia="Calibri,sans-serif" w:hAnsi="Calibri,sans-serif" w:hint="default"/>
          <w:b w:val="false"/>
          <w:i w:val="false"/>
          <w:smallCaps w:val="false"/>
          <w:color w:val="000000"/>
          <w:sz w:val="32"/>
          <w:highlight w:val="none"/>
          <w:vertAlign w:val="baseline"/>
        </w:rPr>
        <w:t>5 –من أكل ناسياَ في نهار رمضان فإنَّ :</w:t>
      </w:r>
    </w:p>
    <w:p>
      <w:pPr>
        <w:spacing w:before="0" w:after="0" w:lineRule="auto" w:line="240"/>
        <w:ind w:right="411"/>
        <w:jc w:val="left"/>
        <w:rPr>
          <w:b/>
          <w:bCs/>
          <w:sz w:val="28"/>
          <w:szCs w:val="28"/>
          <w:rtl/>
          <w:lang w:bidi="ar-JO"/>
        </w:rPr>
      </w:pPr>
      <w:r>
        <w:br/>
      </w:r>
      <w:r>
        <w:rPr>
          <w:rFonts w:ascii="Calibri,sans-serif" w:cs="Calibri,sans-serif" w:eastAsia="Calibri,sans-serif" w:hAnsi="Calibri,sans-serif" w:hint="cs"/>
          <w:b w:val="false"/>
          <w:bCs w:val="false"/>
          <w:i w:val="false"/>
          <w:iCs w:val="false"/>
          <w:smallCaps w:val="false"/>
          <w:color w:val="000000"/>
          <w:sz w:val="32"/>
          <w:highlight w:val="none"/>
          <w:vertAlign w:val="baseline"/>
        </w:rPr>
        <w:t xml:space="preserve">أ –صيامه باطل     ب –عليه القضاء      ج –صيامه صحيح   د ــ يأثم </w:t>
      </w:r>
    </w:p>
    <w:p>
      <w:pPr>
        <w:spacing w:before="0" w:after="160" w:lineRule="auto" w:line="240"/>
        <w:jc w:val="left"/>
        <w:rPr>
          <w:b/>
          <w:bCs/>
          <w:sz w:val="28"/>
          <w:szCs w:val="28"/>
          <w:rtl/>
          <w:lang w:bidi="ar-JO"/>
        </w:rPr>
      </w:pPr>
      <w:r>
        <w:br/>
      </w:r>
      <w:r>
        <w:br/>
      </w:r>
      <w:r>
        <w:br/>
      </w:r>
      <w:r>
        <w:br/>
      </w:r>
      <w:r>
        <w:rPr>
          <w:rFonts w:ascii="Calibri,sans-serif" w:cs="Calibri,sans-serif" w:eastAsia="Calibri,sans-serif" w:hAnsi="Calibri,sans-serif" w:hint="cs"/>
          <w:b w:val="false"/>
          <w:bCs w:val="false"/>
          <w:i w:val="false"/>
          <w:iCs w:val="false"/>
          <w:smallCaps w:val="false"/>
          <w:color w:val="000000"/>
          <w:sz w:val="36"/>
          <w:highlight w:val="none"/>
          <w:vertAlign w:val="baseline"/>
        </w:rPr>
        <w:t xml:space="preserve">السؤال الثاني :ضع إشارة (√)أمام العبارة الصحيحة وإشارة (X)أمام العبارة الخاطئة: </w:t>
      </w:r>
      <w:r>
        <w:rPr>
          <w:rFonts w:ascii="Scheherazade,serif" w:cs="Scheherazade,serif" w:eastAsia="Scheherazade,serif" w:hAnsi="Scheherazade,serif" w:hint="default"/>
          <w:b w:val="false"/>
          <w:i w:val="false"/>
          <w:smallCaps w:val="false"/>
          <w:color w:val="000000"/>
          <w:sz w:val="32"/>
          <w:highlight w:val="none"/>
          <w:vertAlign w:val="baseline"/>
        </w:rPr>
        <w:t xml:space="preserve">(4/ </w:t>
      </w:r>
    </w:p>
    <w:p>
      <w:pPr>
        <w:spacing w:before="0" w:after="0" w:lineRule="auto" w:line="240"/>
        <w:jc w:val="left"/>
        <w:rPr>
          <w:b/>
          <w:bCs/>
          <w:sz w:val="28"/>
          <w:szCs w:val="28"/>
          <w:rtl/>
          <w:lang w:bidi="ar-JO"/>
        </w:rPr>
      </w:pPr>
      <w:r>
        <w:br/>
      </w:r>
      <w:r>
        <w:rPr>
          <w:rFonts w:ascii="Calibri,sans-serif" w:cs="Calibri,sans-serif" w:eastAsia="Calibri,sans-serif" w:hAnsi="Calibri,sans-serif" w:hint="default"/>
          <w:b w:val="false"/>
          <w:i w:val="false"/>
          <w:smallCaps w:val="false"/>
          <w:color w:val="000000"/>
          <w:sz w:val="28"/>
          <w:highlight w:val="none"/>
          <w:vertAlign w:val="baseline"/>
        </w:rPr>
        <w:t>(     ) يُستحب الإكثار من الصلاة و قراءة القرآن الكريم و الدعاء و الذكر في ليلة القدر .</w:t>
      </w:r>
    </w:p>
    <w:p>
      <w:pPr>
        <w:spacing w:before="0" w:after="0" w:lineRule="auto" w:line="240"/>
        <w:jc w:val="left"/>
        <w:rPr>
          <w:b/>
          <w:bCs/>
          <w:sz w:val="28"/>
          <w:szCs w:val="28"/>
          <w:rtl/>
          <w:lang w:bidi="ar-JO"/>
        </w:rPr>
      </w:pPr>
      <w:r>
        <w:br/>
      </w:r>
      <w:r>
        <w:rPr>
          <w:rFonts w:ascii="Calibri,sans-serif" w:cs="Calibri,sans-serif" w:eastAsia="Calibri,sans-serif" w:hAnsi="Calibri,sans-serif" w:hint="default"/>
          <w:b w:val="false"/>
          <w:i w:val="false"/>
          <w:smallCaps w:val="false"/>
          <w:color w:val="000000"/>
          <w:sz w:val="28"/>
          <w:highlight w:val="none"/>
          <w:vertAlign w:val="baseline"/>
        </w:rPr>
        <w:t>(      )يجوز الفِطرُ لمن كان مريضاً.</w:t>
      </w:r>
    </w:p>
    <w:p>
      <w:pPr>
        <w:spacing w:before="0" w:after="0" w:lineRule="auto" w:line="240"/>
        <w:jc w:val="left"/>
        <w:rPr>
          <w:b/>
          <w:bCs/>
          <w:sz w:val="28"/>
          <w:szCs w:val="28"/>
          <w:rtl/>
          <w:lang w:bidi="ar-JO"/>
        </w:rPr>
      </w:pPr>
      <w:r>
        <w:rPr>
          <w:rFonts w:ascii="Scheherazade,serif" w:cs="Scheherazade,serif" w:eastAsia="Scheherazade,serif" w:hAnsi="Scheherazade,serif" w:hint="default"/>
          <w:b w:val="false"/>
          <w:i w:val="false"/>
          <w:smallCaps w:val="false"/>
          <w:color w:val="000000"/>
          <w:sz w:val="36"/>
          <w:highlight w:val="none"/>
          <w:vertAlign w:val="baseline"/>
        </w:rPr>
        <w:t>(    )يبلغ عدد أجزاء القرآن الكريم 30 جزء.</w:t>
      </w:r>
    </w:p>
    <w:p>
      <w:pPr>
        <w:spacing w:before="0" w:after="0" w:lineRule="auto" w:line="240"/>
        <w:jc w:val="left"/>
        <w:rPr>
          <w:b/>
          <w:bCs/>
          <w:sz w:val="28"/>
          <w:szCs w:val="28"/>
          <w:rtl/>
          <w:lang w:bidi="ar-JO"/>
        </w:rPr>
      </w:pPr>
      <w:r>
        <w:rPr>
          <w:rFonts w:ascii="Calibri,sans-serif" w:cs="Calibri,sans-serif" w:eastAsia="Calibri,sans-serif" w:hAnsi="Calibri,sans-serif" w:hint="default"/>
          <w:b w:val="false"/>
          <w:i w:val="false"/>
          <w:smallCaps w:val="false"/>
          <w:color w:val="000000"/>
          <w:sz w:val="28"/>
          <w:highlight w:val="none"/>
          <w:vertAlign w:val="baseline"/>
        </w:rPr>
        <w:t xml:space="preserve"> (    ) يُستحب الإكثار من الصلاة و قراءة القرآن الكريم و الدعاء و الذكر في ليلة القدر .</w:t>
      </w:r>
    </w:p>
    <w:p>
      <w:pPr>
        <w:spacing w:before="0" w:after="0" w:lineRule="auto" w:line="240"/>
        <w:jc w:val="left"/>
        <w:rPr>
          <w:b/>
          <w:bCs/>
          <w:sz w:val="28"/>
          <w:szCs w:val="28"/>
          <w:rtl/>
          <w:lang w:bidi="ar-JO"/>
        </w:rPr>
      </w:pPr>
      <w:r>
        <w:rPr>
          <w:rFonts w:ascii="Scheherazade,serif" w:cs="Scheherazade,serif" w:eastAsia="Scheherazade,serif" w:hAnsi="Scheherazade,serif" w:hint="default"/>
          <w:b w:val="false"/>
          <w:i w:val="false"/>
          <w:smallCaps w:val="false"/>
          <w:color w:val="000000"/>
          <w:sz w:val="36"/>
          <w:highlight w:val="none"/>
          <w:vertAlign w:val="baseline"/>
        </w:rPr>
        <w:t xml:space="preserve"> (     )نجا جميع أفراد أسرة سيدنا نوح عليه السلام من العذاب.</w:t>
      </w:r>
    </w:p>
    <w:p>
      <w:pPr>
        <w:spacing w:before="0" w:after="0" w:lineRule="auto" w:line="240"/>
        <w:jc w:val="left"/>
        <w:rPr>
          <w:b/>
          <w:bCs/>
          <w:sz w:val="28"/>
          <w:szCs w:val="28"/>
          <w:rtl/>
          <w:lang w:bidi="ar-JO"/>
        </w:rPr>
      </w:pPr>
      <w:r>
        <w:rPr>
          <w:rFonts w:ascii="Scheherazade,serif" w:cs="Scheherazade,serif" w:eastAsia="Scheherazade,serif" w:hAnsi="Scheherazade,serif" w:hint="default"/>
          <w:b w:val="false"/>
          <w:i w:val="false"/>
          <w:smallCaps w:val="false"/>
          <w:color w:val="000000"/>
          <w:sz w:val="32"/>
          <w:highlight w:val="none"/>
          <w:vertAlign w:val="baseline"/>
        </w:rPr>
        <w:t>(     ) يجوز الفطر في رمضان لمن كان مريضا.</w:t>
      </w:r>
    </w:p>
    <w:p>
      <w:pPr>
        <w:spacing w:before="0" w:after="0" w:lineRule="auto" w:line="240"/>
        <w:jc w:val="left"/>
        <w:rPr>
          <w:b/>
          <w:bCs/>
          <w:sz w:val="28"/>
          <w:szCs w:val="28"/>
          <w:rtl/>
          <w:lang w:bidi="ar-JO"/>
        </w:rPr>
      </w:pPr>
      <w:r>
        <w:rPr>
          <w:rFonts w:ascii="Scheherazade,serif" w:cs="Scheherazade,serif" w:eastAsia="Scheherazade,serif" w:hAnsi="Scheherazade,serif" w:hint="default"/>
          <w:b w:val="false"/>
          <w:i w:val="false"/>
          <w:smallCaps w:val="false"/>
          <w:color w:val="000000"/>
          <w:sz w:val="32"/>
          <w:highlight w:val="none"/>
          <w:vertAlign w:val="baseline"/>
        </w:rPr>
        <w:t>(     ) دهس سائق قطة في الشارع متعمدا .</w:t>
      </w:r>
    </w:p>
    <w:p>
      <w:pPr>
        <w:spacing w:before="0" w:after="160" w:lineRule="auto" w:line="240"/>
        <w:jc w:val="left"/>
        <w:rPr>
          <w:b/>
          <w:bCs/>
          <w:sz w:val="28"/>
          <w:szCs w:val="28"/>
          <w:rtl/>
          <w:lang w:bidi="ar-JO"/>
        </w:rPr>
      </w:pPr>
      <w:r>
        <w:br/>
      </w:r>
      <w:r>
        <w:rPr>
          <w:rFonts w:ascii="Scheherazade,serif" w:cs="Scheherazade,serif" w:eastAsia="Scheherazade,serif" w:hAnsi="Scheherazade,serif" w:hint="cs"/>
          <w:b w:val="false"/>
          <w:bCs w:val="false"/>
          <w:i w:val="false"/>
          <w:iCs w:val="false"/>
          <w:smallCaps w:val="false"/>
          <w:color w:val="000000"/>
          <w:sz w:val="36"/>
          <w:highlight w:val="none"/>
          <w:vertAlign w:val="baseline"/>
        </w:rPr>
        <w:t xml:space="preserve">السؤال الثالث : </w:t>
      </w:r>
      <w:r>
        <w:rPr>
          <w:rFonts w:ascii="Scheherazade,serif" w:cs="Scheherazade,serif" w:eastAsia="Scheherazade,serif" w:hAnsi="Scheherazade,serif"/>
          <w:b w:val="false"/>
          <w:i w:val="false"/>
          <w:smallCaps w:val="false"/>
          <w:color w:val="000000"/>
          <w:sz w:val="36"/>
          <w:highlight w:val="none"/>
          <w:vertAlign w:val="baseline"/>
        </w:rPr>
        <w:br/>
      </w:r>
      <w:r>
        <w:rPr>
          <w:rFonts w:ascii="Scheherazade,serif" w:cs="Scheherazade,serif" w:eastAsia="Scheherazade,serif" w:hAnsi="Scheherazade,serif" w:hint="cs"/>
          <w:b w:val="false"/>
          <w:bCs w:val="false"/>
          <w:i w:val="false"/>
          <w:iCs w:val="false"/>
          <w:smallCaps w:val="false"/>
          <w:color w:val="000000"/>
          <w:sz w:val="36"/>
          <w:highlight w:val="none"/>
          <w:vertAlign w:val="baseline"/>
        </w:rPr>
        <w:t>أ- عدد ثلاث من مظاهر عطاء الله تعالى للانسان :</w:t>
      </w:r>
    </w:p>
    <w:p>
      <w:pPr>
        <w:spacing w:before="0" w:after="160" w:lineRule="auto" w:line="240"/>
        <w:jc w:val="left"/>
        <w:rPr>
          <w:b/>
          <w:bCs/>
          <w:sz w:val="28"/>
          <w:szCs w:val="28"/>
          <w:rtl/>
          <w:lang w:bidi="ar-JO"/>
        </w:rPr>
      </w:pPr>
      <w:r>
        <w:rPr>
          <w:rFonts w:ascii="Scheherazade,serif" w:cs="Scheherazade,serif" w:eastAsia="Scheherazade,serif" w:hAnsi="Scheherazade,serif" w:hint="default"/>
          <w:b w:val="false"/>
          <w:i w:val="false"/>
          <w:smallCaps w:val="false"/>
          <w:color w:val="000000"/>
          <w:sz w:val="36"/>
          <w:highlight w:val="none"/>
          <w:vertAlign w:val="baseline"/>
        </w:rPr>
        <w:t>1..................................</w:t>
      </w:r>
    </w:p>
    <w:p>
      <w:pPr>
        <w:spacing w:before="0" w:after="160" w:lineRule="auto" w:line="240"/>
        <w:jc w:val="left"/>
        <w:rPr>
          <w:b/>
          <w:bCs/>
          <w:sz w:val="28"/>
          <w:szCs w:val="28"/>
          <w:rtl/>
          <w:lang w:bidi="ar-JO"/>
        </w:rPr>
      </w:pPr>
      <w:r>
        <w:rPr>
          <w:rFonts w:ascii="Scheherazade,serif" w:cs="Scheherazade,serif" w:eastAsia="Scheherazade,serif" w:hAnsi="Scheherazade,serif" w:hint="default"/>
          <w:b w:val="false"/>
          <w:i w:val="false"/>
          <w:smallCaps w:val="false"/>
          <w:color w:val="000000"/>
          <w:sz w:val="36"/>
          <w:highlight w:val="none"/>
          <w:vertAlign w:val="baseline"/>
        </w:rPr>
        <w:t>2................................</w:t>
      </w:r>
    </w:p>
    <w:p>
      <w:pPr>
        <w:spacing w:before="0" w:after="160" w:lineRule="auto" w:line="240"/>
        <w:jc w:val="left"/>
        <w:rPr>
          <w:b/>
          <w:bCs/>
          <w:sz w:val="28"/>
          <w:szCs w:val="28"/>
          <w:rtl/>
          <w:lang w:bidi="ar-JO"/>
        </w:rPr>
      </w:pPr>
      <w:r>
        <w:rPr>
          <w:rFonts w:ascii="Scheherazade,serif" w:cs="Scheherazade,serif" w:eastAsia="Scheherazade,serif" w:hAnsi="Scheherazade,serif" w:hint="default"/>
          <w:b w:val="false"/>
          <w:i w:val="false"/>
          <w:smallCaps w:val="false"/>
          <w:color w:val="000000"/>
          <w:sz w:val="36"/>
          <w:highlight w:val="none"/>
          <w:vertAlign w:val="baseline"/>
        </w:rPr>
        <w:t>3..................................</w:t>
      </w:r>
    </w:p>
    <w:p>
      <w:pPr>
        <w:spacing w:before="0" w:after="160" w:lineRule="auto" w:line="240"/>
        <w:jc w:val="left"/>
        <w:rPr>
          <w:b/>
          <w:bCs/>
          <w:sz w:val="28"/>
          <w:szCs w:val="28"/>
          <w:rtl/>
          <w:lang w:bidi="ar-JO"/>
        </w:rPr>
      </w:pPr>
      <w:r>
        <w:br/>
      </w:r>
      <w:r>
        <w:rPr>
          <w:rFonts w:ascii="Scheherazade,serif" w:cs="Scheherazade,serif" w:eastAsia="Scheherazade,serif" w:hAnsi="Scheherazade,serif" w:hint="cs"/>
          <w:b w:val="false"/>
          <w:bCs w:val="false"/>
          <w:i w:val="false"/>
          <w:iCs w:val="false"/>
          <w:smallCaps w:val="false"/>
          <w:color w:val="000000"/>
          <w:sz w:val="36"/>
          <w:highlight w:val="none"/>
          <w:vertAlign w:val="baseline"/>
        </w:rPr>
        <w:t xml:space="preserve">ب- بين صور الرفق في الحيوان </w:t>
      </w:r>
    </w:p>
    <w:p>
      <w:pPr>
        <w:spacing w:before="0" w:after="160" w:lineRule="auto" w:line="240"/>
        <w:jc w:val="left"/>
        <w:rPr>
          <w:b/>
          <w:bCs/>
          <w:sz w:val="28"/>
          <w:szCs w:val="28"/>
          <w:rtl/>
          <w:lang w:bidi="ar-JO"/>
        </w:rPr>
      </w:pPr>
      <w:r>
        <w:rPr>
          <w:rFonts w:ascii="Scheherazade,serif" w:cs="Scheherazade,serif" w:eastAsia="Scheherazade,serif" w:hAnsi="Scheherazade,serif" w:hint="default"/>
          <w:b w:val="false"/>
          <w:i w:val="false"/>
          <w:smallCaps w:val="false"/>
          <w:color w:val="000000"/>
          <w:sz w:val="36"/>
          <w:highlight w:val="none"/>
          <w:vertAlign w:val="baseline"/>
        </w:rPr>
        <w:t>..................................................................................................</w:t>
      </w:r>
    </w:p>
    <w:p>
      <w:pPr>
        <w:spacing w:before="0" w:after="160" w:lineRule="auto" w:line="240"/>
        <w:jc w:val="left"/>
        <w:rPr>
          <w:b/>
          <w:bCs/>
          <w:sz w:val="28"/>
          <w:szCs w:val="28"/>
          <w:rtl/>
          <w:lang w:bidi="ar-JO"/>
        </w:rPr>
      </w:pPr>
      <w:r>
        <w:rPr>
          <w:rFonts w:ascii="Scheherazade,serif" w:cs="Scheherazade,serif" w:eastAsia="Scheherazade,serif" w:hAnsi="Scheherazade,serif" w:hint="default"/>
          <w:b w:val="false"/>
          <w:i w:val="false"/>
          <w:smallCaps w:val="false"/>
          <w:color w:val="000000"/>
          <w:sz w:val="36"/>
          <w:highlight w:val="none"/>
          <w:vertAlign w:val="baseline"/>
        </w:rPr>
        <w:t>..................................................................................................</w:t>
      </w:r>
    </w:p>
    <w:p>
      <w:pPr>
        <w:spacing w:before="0" w:after="160" w:lineRule="auto" w:line="240"/>
        <w:jc w:val="left"/>
        <w:rPr>
          <w:b/>
          <w:bCs/>
          <w:sz w:val="28"/>
          <w:szCs w:val="28"/>
          <w:rtl/>
          <w:lang w:bidi="ar-JO"/>
        </w:rPr>
      </w:pPr>
      <w:r>
        <w:rPr>
          <w:rFonts w:ascii="Scheherazade,serif" w:cs="Scheherazade,serif" w:eastAsia="Scheherazade,serif" w:hAnsi="Scheherazade,serif" w:hint="default"/>
          <w:b w:val="false"/>
          <w:i w:val="false"/>
          <w:smallCaps w:val="false"/>
          <w:color w:val="000000"/>
          <w:sz w:val="36"/>
          <w:highlight w:val="none"/>
          <w:vertAlign w:val="baseline"/>
        </w:rPr>
        <w:t>..................................................................................................</w:t>
      </w:r>
    </w:p>
    <w:p>
      <w:pPr>
        <w:spacing w:before="0" w:after="160" w:lineRule="auto" w:line="240"/>
        <w:jc w:val="left"/>
        <w:rPr>
          <w:b/>
          <w:bCs/>
          <w:sz w:val="28"/>
          <w:szCs w:val="28"/>
          <w:rtl/>
          <w:lang w:bidi="ar-JO"/>
        </w:rPr>
      </w:pPr>
      <w:r>
        <w:rPr>
          <w:rFonts w:ascii="Scheherazade,serif" w:cs="Scheherazade,serif" w:eastAsia="Scheherazade,serif" w:hAnsi="Scheherazade,serif" w:hint="default"/>
          <w:b w:val="false"/>
          <w:i w:val="false"/>
          <w:smallCaps w:val="false"/>
          <w:color w:val="000000"/>
          <w:sz w:val="36"/>
          <w:highlight w:val="none"/>
          <w:vertAlign w:val="baseline"/>
        </w:rPr>
        <w:t>..................................................................................................</w:t>
      </w:r>
    </w:p>
    <w:p>
      <w:pPr>
        <w:spacing w:before="0" w:after="160" w:lineRule="auto" w:line="240"/>
        <w:jc w:val="left"/>
        <w:rPr>
          <w:b/>
          <w:bCs/>
          <w:sz w:val="28"/>
          <w:szCs w:val="28"/>
          <w:rtl/>
          <w:lang w:bidi="ar-JO"/>
        </w:rPr>
      </w:pPr>
      <w:r>
        <w:rPr>
          <w:rFonts w:ascii="Scheherazade,serif" w:cs="Scheherazade,serif" w:eastAsia="Scheherazade,serif" w:hAnsi="Scheherazade,serif" w:hint="cs"/>
          <w:b w:val="false"/>
          <w:bCs w:val="false"/>
          <w:i w:val="false"/>
          <w:iCs w:val="false"/>
          <w:smallCaps w:val="false"/>
          <w:color w:val="000000"/>
          <w:sz w:val="36"/>
          <w:highlight w:val="none"/>
          <w:vertAlign w:val="baseline"/>
        </w:rPr>
        <w:t>ج- بين اسباب هجرة بعض صحابة الرسول صلى الله عليه وسلم الى الحبشة ؟</w:t>
      </w:r>
    </w:p>
    <w:p>
      <w:pPr>
        <w:spacing w:before="0" w:after="160" w:lineRule="auto" w:line="240"/>
        <w:jc w:val="left"/>
        <w:rPr>
          <w:b/>
          <w:bCs/>
          <w:sz w:val="28"/>
          <w:szCs w:val="28"/>
          <w:rtl/>
          <w:lang w:bidi="ar-JO"/>
        </w:rPr>
      </w:pPr>
      <w:r>
        <w:rPr>
          <w:rFonts w:ascii="Scheherazade,serif" w:cs="Scheherazade,serif" w:eastAsia="Scheherazade,serif" w:hAnsi="Scheherazade,serif" w:hint="default"/>
          <w:b w:val="false"/>
          <w:i w:val="false"/>
          <w:smallCaps w:val="false"/>
          <w:color w:val="000000"/>
          <w:sz w:val="36"/>
          <w:highlight w:val="none"/>
          <w:vertAlign w:val="baseline"/>
        </w:rPr>
        <w:t>..................................................................................................</w:t>
      </w:r>
    </w:p>
    <w:p>
      <w:pPr>
        <w:spacing w:before="0" w:after="160" w:lineRule="auto" w:line="240"/>
        <w:jc w:val="left"/>
        <w:rPr>
          <w:b/>
          <w:bCs/>
          <w:sz w:val="28"/>
          <w:szCs w:val="28"/>
          <w:rtl/>
          <w:lang w:bidi="ar-JO"/>
        </w:rPr>
      </w:pPr>
      <w:r>
        <w:rPr>
          <w:rFonts w:ascii="Scheherazade,serif" w:cs="Scheherazade,serif" w:eastAsia="Scheherazade,serif" w:hAnsi="Scheherazade,serif" w:hint="default"/>
          <w:b w:val="false"/>
          <w:i w:val="false"/>
          <w:smallCaps w:val="false"/>
          <w:color w:val="000000"/>
          <w:sz w:val="36"/>
          <w:highlight w:val="none"/>
          <w:vertAlign w:val="baseline"/>
        </w:rPr>
        <w:t>..................................................................................................</w:t>
      </w:r>
    </w:p>
    <w:p>
      <w:pPr>
        <w:spacing w:before="0" w:after="160" w:lineRule="auto" w:line="240"/>
        <w:jc w:val="left"/>
        <w:rPr>
          <w:b/>
          <w:bCs/>
          <w:sz w:val="28"/>
          <w:szCs w:val="28"/>
          <w:rtl/>
          <w:lang w:bidi="ar-JO"/>
        </w:rPr>
      </w:pPr>
      <w:r>
        <w:rPr>
          <w:rFonts w:ascii="Scheherazade,serif" w:cs="Scheherazade,serif" w:eastAsia="Scheherazade,serif" w:hAnsi="Scheherazade,serif" w:hint="cs"/>
          <w:b w:val="false"/>
          <w:bCs w:val="false"/>
          <w:i w:val="false"/>
          <w:iCs w:val="false"/>
          <w:smallCaps w:val="false"/>
          <w:color w:val="000000"/>
          <w:sz w:val="36"/>
          <w:highlight w:val="none"/>
          <w:vertAlign w:val="baseline"/>
        </w:rPr>
        <w:t xml:space="preserve">د- اذكر حالتين يبطل فيهم الصيام </w:t>
      </w:r>
    </w:p>
    <w:p>
      <w:pPr>
        <w:spacing w:before="0" w:after="160" w:lineRule="auto" w:line="240"/>
        <w:jc w:val="left"/>
        <w:rPr>
          <w:b/>
          <w:bCs/>
          <w:sz w:val="28"/>
          <w:szCs w:val="28"/>
          <w:rtl/>
          <w:lang w:bidi="ar-JO"/>
        </w:rPr>
      </w:pPr>
      <w:r>
        <w:rPr>
          <w:rFonts w:ascii="Scheherazade,serif" w:cs="Scheherazade,serif" w:eastAsia="Scheherazade,serif" w:hAnsi="Scheherazade,serif" w:hint="default"/>
          <w:b w:val="false"/>
          <w:i w:val="false"/>
          <w:smallCaps w:val="false"/>
          <w:color w:val="000000"/>
          <w:sz w:val="36"/>
          <w:highlight w:val="none"/>
          <w:vertAlign w:val="baseline"/>
        </w:rPr>
        <w:t>1- .................................</w:t>
      </w:r>
    </w:p>
    <w:p>
      <w:pPr>
        <w:spacing w:before="0" w:after="160" w:lineRule="auto" w:line="240"/>
        <w:jc w:val="left"/>
        <w:rPr>
          <w:b/>
          <w:bCs/>
          <w:sz w:val="28"/>
          <w:szCs w:val="28"/>
          <w:rtl/>
          <w:lang w:bidi="ar-JO"/>
        </w:rPr>
      </w:pPr>
      <w:r>
        <w:rPr>
          <w:rFonts w:ascii="Scheherazade,serif" w:cs="Scheherazade,serif" w:eastAsia="Scheherazade,serif" w:hAnsi="Scheherazade,serif" w:hint="default"/>
          <w:b w:val="false"/>
          <w:i w:val="false"/>
          <w:smallCaps w:val="false"/>
          <w:color w:val="000000"/>
          <w:sz w:val="36"/>
          <w:highlight w:val="none"/>
          <w:vertAlign w:val="baseline"/>
        </w:rPr>
        <w:t>2......................................</w:t>
      </w:r>
    </w:p>
    <w:p>
      <w:pPr>
        <w:pStyle w:val="style0"/>
        <w:jc w:val="left"/>
        <w:rPr>
          <w:b/>
          <w:bCs/>
          <w:sz w:val="28"/>
          <w:szCs w:val="28"/>
          <w:rtl/>
          <w:lang w:bidi="ar-JO"/>
        </w:rPr>
      </w:pPr>
    </w:p>
    <w:p>
      <w:pPr>
        <w:pStyle w:val="style0"/>
        <w:jc w:val="left"/>
        <w:rPr>
          <w:b/>
          <w:bCs/>
          <w:sz w:val="28"/>
          <w:szCs w:val="28"/>
          <w:rtl/>
          <w:lang w:bidi="ar-JO"/>
        </w:rPr>
      </w:pPr>
    </w:p>
    <w:p>
      <w:pPr>
        <w:pStyle w:val="style0"/>
        <w:bidi w:val="false"/>
        <w:spacing w:after="200" w:lineRule="auto" w:line="276"/>
        <w:rPr/>
      </w:pPr>
    </w:p>
    <w:sectPr>
      <w:pgSz w:w="11906" w:h="16838" w:orient="portrait"/>
      <w:pgMar w:top="810" w:right="1008" w:bottom="900" w:left="1008" w:header="706" w:footer="706" w:gutter="0"/>
      <w:pgBorders w:zOrder="front" w:display="allPage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E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MCS Jaly S_U adorn.">
    <w:altName w:val="MS Mincho"/>
    <w:panose1 w:val="00000000000000000000"/>
    <w:charset w:val="80"/>
    <w:family w:val="auto"/>
    <w:pitch w:val="variable"/>
    <w:sig w:usb0="00002001" w:usb1="00000000" w:usb2="00000000" w:usb3="00000000" w:csb0="00000040" w:csb1="00000000"/>
  </w:font>
  <w:font w:name="Simplified Arabic">
    <w:altName w:val="Simplified Arabic"/>
    <w:panose1 w:val="02020603050004020304"/>
    <w:charset w:val="b2"/>
    <w:family w:val="roman"/>
    <w:pitch w:val="variable"/>
    <w:sig w:usb0="00002003" w:usb1="80000000" w:usb2="00000008" w:usb3="00000000" w:csb0="00000041" w:csb1="00000000"/>
  </w:font>
  <w:font w:name="Cambria">
    <w:altName w:val="Cambria"/>
    <w:panose1 w:val="02040503050004030204"/>
    <w:charset w:val="00"/>
    <w:family w:val="roman"/>
    <w:pitch w:val="variable"/>
    <w:sig w:usb0="E00006FF" w:usb1="420024FF" w:usb2="02000000" w:usb3="00000000" w:csb0="0000019F" w:csb1="00000000"/>
  </w:font>
  <w:font w:name="Calibri,sans-serif">
    <w:altName w:val="Times New Roman"/>
    <w:panose1 w:val="02020603050005020304"/>
    <w:charset w:val="00"/>
    <w:family w:val="roman"/>
    <w:pitch w:val="variable"/>
    <w:sig w:usb0="20007A87" w:usb1="80000000" w:usb2="00000008" w:usb3="00000000" w:csb0="000001FF" w:csb1="00000000"/>
  </w:font>
  <w:font w:name=",serif">
    <w:altName w:val="Times New Roman"/>
    <w:panose1 w:val="02020603050005020304"/>
    <w:charset w:val="00"/>
    <w:family w:val="roman"/>
    <w:pitch w:val="variable"/>
    <w:sig w:usb0="20007A87" w:usb1="80000000" w:usb2="00000008" w:usb3="00000000" w:csb0="000001FF" w:csb1="00000000"/>
  </w:font>
  <w:font w:name="'Traditional Arabic'">
    <w:altName w:val="Times New Roman"/>
    <w:panose1 w:val="02020603050005020304"/>
    <w:charset w:val="00"/>
    <w:family w:val="roman"/>
    <w:pitch w:val="variable"/>
    <w:sig w:usb0="20007A87" w:usb1="80000000" w:usb2="00000008" w:usb3="00000000" w:csb0="000001FF" w:csb1="00000000"/>
  </w:font>
  <w:font w:name="Arial,sans-serif">
    <w:altName w:val="Times New Roman"/>
    <w:panose1 w:val="02020603050005020304"/>
    <w:charset w:val="00"/>
    <w:family w:val="roman"/>
    <w:pitch w:val="variable"/>
    <w:sig w:usb0="20007A87" w:usb1="80000000" w:usb2="00000008" w:usb3="00000000" w:csb0="000001FF" w:csb1="00000000"/>
  </w:font>
  <w:font w:name="Scheherazade,serif">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51C16C4"/>
    <w:lvl w:ilvl="0" w:tplc="0220C7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1"/>
    <w:multiLevelType w:val="hybridMultilevel"/>
    <w:tmpl w:val="0EE0047A"/>
    <w:lvl w:ilvl="0" w:tplc="7E144A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2"/>
    <w:multiLevelType w:val="hybridMultilevel"/>
    <w:tmpl w:val="ACA000C2"/>
    <w:lvl w:ilvl="0" w:tplc="F1B086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3"/>
    <w:multiLevelType w:val="hybridMultilevel"/>
    <w:tmpl w:val="E5988108"/>
    <w:lvl w:ilvl="0" w:tplc="39920F50">
      <w:start w:val="2"/>
      <w:numFmt w:val="arabicAlpha"/>
      <w:lvlText w:val="%1-"/>
      <w:lvlJc w:val="left"/>
      <w:pPr>
        <w:ind w:left="543" w:hanging="360"/>
      </w:pPr>
      <w:rPr>
        <w:rFonts w:hint="default"/>
      </w:rPr>
    </w:lvl>
    <w:lvl w:ilvl="1" w:tplc="04090019">
      <w:start w:val="1"/>
      <w:numFmt w:val="lowerLetter"/>
      <w:lvlText w:val="%2."/>
      <w:lvlJc w:val="left"/>
      <w:pPr>
        <w:ind w:left="1263" w:hanging="360"/>
      </w:pPr>
    </w:lvl>
    <w:lvl w:ilvl="2" w:tplc="0409001B">
      <w:start w:val="1"/>
      <w:numFmt w:val="lowerRoman"/>
      <w:lvlText w:val="%3."/>
      <w:lvlJc w:val="right"/>
      <w:pPr>
        <w:ind w:left="1983" w:hanging="180"/>
      </w:pPr>
    </w:lvl>
    <w:lvl w:ilvl="3" w:tplc="0409000F">
      <w:start w:val="1"/>
      <w:numFmt w:val="decimal"/>
      <w:lvlText w:val="%4."/>
      <w:lvlJc w:val="left"/>
      <w:pPr>
        <w:ind w:left="2703" w:hanging="360"/>
      </w:pPr>
    </w:lvl>
    <w:lvl w:ilvl="4" w:tplc="04090019">
      <w:start w:val="1"/>
      <w:numFmt w:val="lowerLetter"/>
      <w:lvlText w:val="%5."/>
      <w:lvlJc w:val="left"/>
      <w:pPr>
        <w:ind w:left="3423" w:hanging="360"/>
      </w:pPr>
    </w:lvl>
    <w:lvl w:ilvl="5" w:tplc="0409001B">
      <w:start w:val="1"/>
      <w:numFmt w:val="lowerRoman"/>
      <w:lvlText w:val="%6."/>
      <w:lvlJc w:val="right"/>
      <w:pPr>
        <w:ind w:left="4143" w:hanging="180"/>
      </w:pPr>
    </w:lvl>
    <w:lvl w:ilvl="6" w:tplc="0409000F">
      <w:start w:val="1"/>
      <w:numFmt w:val="decimal"/>
      <w:lvlText w:val="%7."/>
      <w:lvlJc w:val="left"/>
      <w:pPr>
        <w:ind w:left="4863" w:hanging="360"/>
      </w:pPr>
    </w:lvl>
    <w:lvl w:ilvl="7" w:tplc="04090019">
      <w:start w:val="1"/>
      <w:numFmt w:val="lowerLetter"/>
      <w:lvlText w:val="%8."/>
      <w:lvlJc w:val="left"/>
      <w:pPr>
        <w:ind w:left="5583" w:hanging="360"/>
      </w:pPr>
    </w:lvl>
    <w:lvl w:ilvl="8" w:tplc="0409001B">
      <w:start w:val="1"/>
      <w:numFmt w:val="lowerRoman"/>
      <w:lvlText w:val="%9."/>
      <w:lvlJc w:val="right"/>
      <w:pPr>
        <w:ind w:left="6303" w:hanging="180"/>
      </w:pPr>
    </w:lvl>
  </w:abstractNum>
  <w:abstractNum w:abstractNumId="4">
    <w:nsid w:val="00000004"/>
    <w:multiLevelType w:val="hybridMultilevel"/>
    <w:tmpl w:val="AD16A480"/>
    <w:lvl w:ilvl="0" w:tplc="0658C8EC">
      <w:start w:val="1"/>
      <w:numFmt w:val="decimal"/>
      <w:lvlText w:val="%1-"/>
      <w:lvlJc w:val="left"/>
      <w:pPr>
        <w:ind w:left="543" w:hanging="360"/>
      </w:pPr>
      <w:rPr>
        <w:rFonts w:hint="default"/>
      </w:rPr>
    </w:lvl>
    <w:lvl w:ilvl="1" w:tplc="04090019">
      <w:start w:val="1"/>
      <w:numFmt w:val="lowerLetter"/>
      <w:lvlText w:val="%2."/>
      <w:lvlJc w:val="left"/>
      <w:pPr>
        <w:ind w:left="1263" w:hanging="360"/>
      </w:pPr>
    </w:lvl>
    <w:lvl w:ilvl="2" w:tplc="0409001B">
      <w:start w:val="1"/>
      <w:numFmt w:val="lowerRoman"/>
      <w:lvlText w:val="%3."/>
      <w:lvlJc w:val="right"/>
      <w:pPr>
        <w:ind w:left="1983" w:hanging="180"/>
      </w:pPr>
    </w:lvl>
    <w:lvl w:ilvl="3" w:tplc="0409000F">
      <w:start w:val="1"/>
      <w:numFmt w:val="decimal"/>
      <w:lvlText w:val="%4."/>
      <w:lvlJc w:val="left"/>
      <w:pPr>
        <w:ind w:left="2703" w:hanging="360"/>
      </w:pPr>
    </w:lvl>
    <w:lvl w:ilvl="4" w:tplc="04090019">
      <w:start w:val="1"/>
      <w:numFmt w:val="lowerLetter"/>
      <w:lvlText w:val="%5."/>
      <w:lvlJc w:val="left"/>
      <w:pPr>
        <w:ind w:left="3423" w:hanging="360"/>
      </w:pPr>
    </w:lvl>
    <w:lvl w:ilvl="5" w:tplc="0409001B">
      <w:start w:val="1"/>
      <w:numFmt w:val="lowerRoman"/>
      <w:lvlText w:val="%6."/>
      <w:lvlJc w:val="right"/>
      <w:pPr>
        <w:ind w:left="4143" w:hanging="180"/>
      </w:pPr>
    </w:lvl>
    <w:lvl w:ilvl="6" w:tplc="0409000F">
      <w:start w:val="1"/>
      <w:numFmt w:val="decimal"/>
      <w:lvlText w:val="%7."/>
      <w:lvlJc w:val="left"/>
      <w:pPr>
        <w:ind w:left="4863" w:hanging="360"/>
      </w:pPr>
    </w:lvl>
    <w:lvl w:ilvl="7" w:tplc="04090019">
      <w:start w:val="1"/>
      <w:numFmt w:val="lowerLetter"/>
      <w:lvlText w:val="%8."/>
      <w:lvlJc w:val="left"/>
      <w:pPr>
        <w:ind w:left="5583" w:hanging="360"/>
      </w:pPr>
    </w:lvl>
    <w:lvl w:ilvl="8" w:tplc="0409001B">
      <w:start w:val="1"/>
      <w:numFmt w:val="lowerRoman"/>
      <w:lvlText w:val="%9."/>
      <w:lvlJc w:val="right"/>
      <w:pPr>
        <w:ind w:left="6303" w:hanging="180"/>
      </w:pPr>
    </w:lvl>
  </w:abstractNum>
  <w:abstractNum w:abstractNumId="5">
    <w:nsid w:val="00000005"/>
    <w:multiLevelType w:val="hybridMultilevel"/>
    <w:tmpl w:val="3C26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F6E41CAE"/>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nsid w:val="0000000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nsid w:val="00000009"/>
    <w:multiLevelType w:val="hybridMultilevel"/>
    <w:tmpl w:val="0000000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0000000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5">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8">
    <w:nsid w:val="0000001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9">
    <w:nsid w:val="00000013"/>
    <w:multiLevelType w:val="hybridMultilevel"/>
    <w:tmpl w:val="0000000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0">
    <w:nsid w:val="0000001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1">
    <w:nsid w:val="00000015"/>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2">
    <w:nsid w:val="00000016"/>
    <w:multiLevelType w:val="hybridMultilevel"/>
    <w:tmpl w:val="0000000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3">
    <w:nsid w:val="00000017"/>
    <w:multiLevelType w:val="hybridMultilevel"/>
    <w:tmpl w:val="00000000"/>
    <w:lvl w:ilvl="0" w:tplc="0409000F">
      <w:start w:val="4"/>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4">
    <w:nsid w:val="0000001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5">
    <w:nsid w:val="0000001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6">
    <w:nsid w:val="0000001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7">
    <w:nsid w:val="0000001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8">
    <w:nsid w:val="0000001C"/>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9">
    <w:nsid w:val="0000001D"/>
    <w:multiLevelType w:val="hybridMultilevel"/>
    <w:tmpl w:val="0000000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0">
    <w:nsid w:val="0000001E"/>
    <w:multiLevelType w:val="hybridMultilevel"/>
    <w:tmpl w:val="00000000"/>
    <w:lvl w:ilvl="0" w:tplc="0409000F">
      <w:start w:val="4"/>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1">
    <w:nsid w:val="0000001F"/>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2">
    <w:nsid w:val="0000002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3">
    <w:nsid w:val="00000021"/>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4">
    <w:nsid w:val="00000022"/>
    <w:multiLevelType w:val="hybridMultilevel"/>
    <w:tmpl w:val="0000000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5">
    <w:nsid w:val="00000023"/>
    <w:multiLevelType w:val="hybridMultilevel"/>
    <w:tmpl w:val="00000000"/>
    <w:lvl w:ilvl="0" w:tplc="0409000F">
      <w:start w:val="4"/>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6">
    <w:nsid w:val="00000024"/>
    <w:multiLevelType w:val="hybridMultilevel"/>
    <w:tmpl w:val="0000000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7">
    <w:nsid w:val="0000002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8">
    <w:nsid w:val="00000026"/>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9">
    <w:nsid w:val="00000027"/>
    <w:multiLevelType w:val="hybridMultilevel"/>
    <w:tmpl w:val="0000000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0">
    <w:nsid w:val="00000028"/>
    <w:multiLevelType w:val="hybridMultilevel"/>
    <w:tmpl w:val="00000000"/>
    <w:lvl w:ilvl="0" w:tplc="0409000F">
      <w:start w:val="4"/>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1">
    <w:nsid w:val="00000029"/>
    <w:multiLevelType w:val="hybridMultilevel"/>
    <w:tmpl w:val="00000000"/>
    <w:lvl w:ilvl="0" w:tplc="0409000F">
      <w:start w:val="4"/>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2">
    <w:nsid w:val="0000002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3">
    <w:nsid w:val="0000002B"/>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4">
    <w:nsid w:val="0000002C"/>
    <w:multiLevelType w:val="hybridMultilevel"/>
    <w:tmpl w:val="0000000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5">
    <w:nsid w:val="0000002D"/>
    <w:multiLevelType w:val="hybridMultilevel"/>
    <w:tmpl w:val="00000000"/>
    <w:lvl w:ilvl="0" w:tplc="0409000F">
      <w:start w:val="4"/>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6">
    <w:nsid w:val="0000002E"/>
    <w:multiLevelType w:val="hybridMultilevel"/>
    <w:tmpl w:val="00000000"/>
    <w:lvl w:ilvl="0" w:tplc="0409000F">
      <w:start w:val="5"/>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7">
    <w:nsid w:val="0000002F"/>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8">
    <w:nsid w:val="00000030"/>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9">
    <w:nsid w:val="00000031"/>
    <w:multiLevelType w:val="hybridMultilevel"/>
    <w:tmpl w:val="0000000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0">
    <w:nsid w:val="00000032"/>
    <w:multiLevelType w:val="hybridMultilevel"/>
    <w:tmpl w:val="00000000"/>
    <w:lvl w:ilvl="0" w:tplc="0409000F">
      <w:start w:val="4"/>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1">
    <w:nsid w:val="00000033"/>
    <w:multiLevelType w:val="hybridMultilevel"/>
    <w:tmpl w:val="00000000"/>
    <w:lvl w:ilvl="0" w:tplc="0409000F">
      <w:start w:val="6"/>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2">
    <w:nsid w:val="0000003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3">
    <w:nsid w:val="00000035"/>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4">
    <w:nsid w:val="00000036"/>
    <w:multiLevelType w:val="hybridMultilevel"/>
    <w:tmpl w:val="0000000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5">
    <w:nsid w:val="00000037"/>
    <w:multiLevelType w:val="hybridMultilevel"/>
    <w:tmpl w:val="00000000"/>
    <w:lvl w:ilvl="0" w:tplc="0409000F">
      <w:start w:val="4"/>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6">
    <w:nsid w:val="00000038"/>
    <w:multiLevelType w:val="hybridMultilevel"/>
    <w:tmpl w:val="00000000"/>
    <w:lvl w:ilvl="0" w:tplc="0409000F">
      <w:start w:val="7"/>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7">
    <w:nsid w:val="0000003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8">
    <w:nsid w:val="0000003A"/>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9">
    <w:nsid w:val="0000003B"/>
    <w:multiLevelType w:val="hybridMultilevel"/>
    <w:tmpl w:val="0000000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0">
    <w:nsid w:val="0000003C"/>
    <w:multiLevelType w:val="hybridMultilevel"/>
    <w:tmpl w:val="00000000"/>
    <w:lvl w:ilvl="0" w:tplc="0409000F">
      <w:start w:val="4"/>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1">
    <w:nsid w:val="0000003D"/>
    <w:multiLevelType w:val="hybridMultilevel"/>
    <w:tmpl w:val="00000000"/>
    <w:lvl w:ilvl="0" w:tplc="0409000F">
      <w:start w:val="8"/>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2">
    <w:nsid w:val="0000003E"/>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3">
    <w:nsid w:val="0000003F"/>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4">
    <w:nsid w:val="00000040"/>
    <w:multiLevelType w:val="hybridMultilevel"/>
    <w:tmpl w:val="0000000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5">
    <w:nsid w:val="00000041"/>
    <w:multiLevelType w:val="hybridMultilevel"/>
    <w:tmpl w:val="00000000"/>
    <w:lvl w:ilvl="0" w:tplc="0409000F">
      <w:start w:val="4"/>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6">
    <w:nsid w:val="00000042"/>
    <w:multiLevelType w:val="hybridMultilevel"/>
    <w:tmpl w:val="00000000"/>
    <w:lvl w:ilvl="0" w:tplc="0409000F">
      <w:start w:val="9"/>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7">
    <w:nsid w:val="0000004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8">
    <w:nsid w:val="00000044"/>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9">
    <w:nsid w:val="00000045"/>
    <w:multiLevelType w:val="hybridMultilevel"/>
    <w:tmpl w:val="0000000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0">
    <w:nsid w:val="00000046"/>
    <w:multiLevelType w:val="hybridMultilevel"/>
    <w:tmpl w:val="00000000"/>
    <w:lvl w:ilvl="0" w:tplc="0409000F">
      <w:start w:val="4"/>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1">
    <w:nsid w:val="00000047"/>
    <w:multiLevelType w:val="hybridMultilevel"/>
    <w:tmpl w:val="00000000"/>
    <w:lvl w:ilvl="0" w:tplc="0409000F">
      <w:start w:val="10"/>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2">
    <w:nsid w:val="0000004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3">
    <w:nsid w:val="0000004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0000004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3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spacing w:after="0" w:lineRule="auto" w:line="240"/>
    </w:pPr>
    <w:rPr>
      <w:rFonts w:ascii="Times New Roman" w:cs="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7">
    <w:name w:val="Body Text Indent"/>
    <w:basedOn w:val="style0"/>
    <w:next w:val="style67"/>
    <w:link w:val="style4097"/>
    <w:pPr>
      <w:tabs>
        <w:tab w:val="left" w:leader="none" w:pos="3785"/>
        <w:tab w:val="left" w:leader="none" w:pos="4010"/>
      </w:tabs>
      <w:ind w:left="260"/>
    </w:pPr>
    <w:rPr>
      <w:lang w:eastAsia="ar-SA"/>
    </w:rPr>
  </w:style>
  <w:style w:type="character" w:customStyle="1" w:styleId="style4097">
    <w:name w:val="نص أساسي بمسافة بادئة Char"/>
    <w:basedOn w:val="style65"/>
    <w:next w:val="style4097"/>
    <w:link w:val="style67"/>
    <w:rPr>
      <w:rFonts w:ascii="Times New Roman" w:cs="Times New Roman" w:eastAsia="Times New Roman" w:hAnsi="Times New Roman"/>
      <w:sz w:val="24"/>
      <w:szCs w:val="24"/>
      <w:lang w:eastAsia="ar-SA"/>
    </w:r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نص في بالون Char"/>
    <w:basedOn w:val="style65"/>
    <w:next w:val="style4098"/>
    <w:link w:val="style153"/>
    <w:uiPriority w:val="99"/>
    <w:rPr>
      <w:rFonts w:ascii="Tahoma" w:cs="Tahoma" w:eastAsia="Times New Roman" w:hAnsi="Tahoma"/>
      <w:sz w:val="16"/>
      <w:szCs w:val="16"/>
    </w:rPr>
  </w:style>
  <w:style w:type="paragraph" w:styleId="style179">
    <w:name w:val="List Paragraph"/>
    <w:basedOn w:val="style0"/>
    <w:next w:val="style179"/>
    <w:qFormat/>
    <w:uiPriority w:val="34"/>
    <w:pPr>
      <w:ind w:left="720"/>
      <w:contextualSpacing/>
    </w:pPr>
    <w:rPr/>
  </w:style>
  <w:style w:type="paragraph" w:styleId="style1">
    <w:name w:val="heading 1"/>
    <w:basedOn w:val="style0"/>
    <w:next w:val="style0"/>
    <w:link w:val="style12289"/>
    <w:qFormat/>
    <w:uiPriority w:val="9"/>
    <w:pPr>
      <w:keepNext/>
      <w:keepLines/>
      <w:spacing w:before="480" w:after="0"/>
      <w:outlineLvl w:val="0"/>
    </w:pPr>
    <w:rPr>
      <w:b/>
      <w:bCs/>
      <w:color w:val="365f91"/>
      <w:sz w:val="28"/>
      <w:szCs w:val="28"/>
    </w:rPr>
  </w:style>
  <w:style w:type="character" w:customStyle="1" w:styleId="style12289">
    <w:name w:val="Heading 1 Char"/>
    <w:basedOn w:val="style65"/>
    <w:link w:val="style1"/>
    <w:uiPriority w:val="9"/>
    <w:rPr>
      <w:b/>
      <w:bCs/>
      <w:color w:val="365f91"/>
      <w:sz w:val="28"/>
      <w:szCs w:val="28"/>
    </w:rPr>
  </w:style>
  <w:style w:type="paragraph" w:styleId="style3">
    <w:name w:val="heading 3"/>
    <w:basedOn w:val="style0"/>
    <w:next w:val="style0"/>
    <w:link w:val="style12291"/>
    <w:qFormat/>
    <w:uiPriority w:val="9"/>
    <w:pPr>
      <w:keepNext/>
      <w:keepLines/>
      <w:spacing w:before="200" w:after="0"/>
      <w:outlineLvl w:val="2"/>
    </w:pPr>
    <w:rPr>
      <w:b/>
      <w:bCs/>
      <w:color w:val="4f81bd"/>
    </w:rPr>
  </w:style>
  <w:style w:type="character" w:customStyle="1" w:styleId="style12291">
    <w:name w:val="Heading 3 Char"/>
    <w:basedOn w:val="style65"/>
    <w:link w:val="style3"/>
    <w:uiPriority w:val="9"/>
    <w:rPr>
      <w:b/>
      <w:bCs/>
      <w:color w:val="4f81bd"/>
    </w:rPr>
  </w:style>
  <w:style w:type="paragraph" w:styleId="style4">
    <w:name w:val="heading 4"/>
    <w:basedOn w:val="style0"/>
    <w:next w:val="style0"/>
    <w:link w:val="style12292"/>
    <w:qFormat/>
    <w:uiPriority w:val="9"/>
    <w:pPr>
      <w:keepNext/>
      <w:keepLines/>
      <w:spacing w:before="200" w:after="0"/>
      <w:outlineLvl w:val="3"/>
    </w:pPr>
    <w:rPr>
      <w:b/>
      <w:bCs/>
      <w:i/>
      <w:iCs/>
      <w:color w:val="4f81bd"/>
    </w:rPr>
  </w:style>
  <w:style w:type="character" w:customStyle="1" w:styleId="style12292">
    <w:name w:val="Heading 4 Char"/>
    <w:basedOn w:val="style65"/>
    <w:link w:val="style4"/>
    <w:uiPriority w:val="9"/>
    <w:rPr>
      <w:b/>
      <w:bCs/>
      <w:i/>
      <w:iCs/>
      <w:color w:val="4f81b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Words>1471</Words>
  <Pages>1</Pages>
  <Characters>8029</Characters>
  <Application>WPS Office</Application>
  <DocSecurity>0</DocSecurity>
  <Paragraphs>351</Paragraphs>
  <ScaleCrop>false</ScaleCrop>
  <LinksUpToDate>false</LinksUpToDate>
  <CharactersWithSpaces>10204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٢٠٢٢-١١-١٣T١٤:٥٨:٠٠Z</dcterms:created>
  <dc:creator>mabsoot mwaise</dc:creator>
  <lastModifiedBy>SM-S928B</lastModifiedBy>
  <dcterms:modified xsi:type="dcterms:W3CDTF">٢٠٢٥-١١-١٥T٠٤:١٢:٥٥Z</dcterms:modified>
  <revision>41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ad09ff8e884741078e831446556fcb40</vt:lpwstr>
  </property>
</Properties>
</file>